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FBF27" w14:textId="77777777" w:rsidR="00121942" w:rsidRDefault="00121942" w:rsidP="00121942">
      <w:pPr>
        <w:spacing w:line="325" w:lineRule="exact"/>
      </w:pPr>
    </w:p>
    <w:p w14:paraId="54353467" w14:textId="77777777" w:rsidR="00121942" w:rsidRDefault="00121942" w:rsidP="00121942">
      <w:pPr>
        <w:spacing w:line="325" w:lineRule="exact"/>
      </w:pPr>
    </w:p>
    <w:p w14:paraId="18282937" w14:textId="77777777" w:rsidR="00121942" w:rsidRDefault="002F1733" w:rsidP="00121942">
      <w:pPr>
        <w:spacing w:line="325" w:lineRule="exact"/>
        <w:jc w:val="right"/>
      </w:pPr>
      <w:r>
        <w:t>令和</w:t>
      </w:r>
      <w:r w:rsidR="00121942">
        <w:t xml:space="preserve">　　年　　月　　日　</w:t>
      </w:r>
    </w:p>
    <w:p w14:paraId="57C1D5A2" w14:textId="77777777" w:rsidR="00121942" w:rsidRDefault="00121942" w:rsidP="00121942">
      <w:pPr>
        <w:spacing w:line="325" w:lineRule="exact"/>
      </w:pPr>
    </w:p>
    <w:p w14:paraId="422D7999" w14:textId="77777777" w:rsidR="00121942" w:rsidRDefault="00121942" w:rsidP="00121942">
      <w:pPr>
        <w:spacing w:line="325" w:lineRule="exact"/>
      </w:pPr>
    </w:p>
    <w:p w14:paraId="659EC2F0" w14:textId="77777777" w:rsidR="00121942" w:rsidRDefault="00121942" w:rsidP="00121942">
      <w:pPr>
        <w:jc w:val="left"/>
      </w:pPr>
      <w:r>
        <w:rPr>
          <w:spacing w:val="-1"/>
        </w:rPr>
        <w:t xml:space="preserve">                                                                                                                         </w:t>
      </w:r>
      <w:r>
        <w:t xml:space="preserve">　</w:t>
      </w:r>
      <w:r>
        <w:rPr>
          <w:spacing w:val="-1"/>
        </w:rPr>
        <w:t xml:space="preserve"> </w:t>
      </w:r>
      <w:r>
        <w:t xml:space="preserve">　</w:t>
      </w:r>
      <w:r>
        <w:rPr>
          <w:spacing w:val="-1"/>
        </w:rPr>
        <w:t xml:space="preserve"> </w:t>
      </w:r>
      <w:r>
        <w:t>住　　所</w:t>
      </w:r>
    </w:p>
    <w:p w14:paraId="16A961A8" w14:textId="77777777" w:rsidR="00121942" w:rsidRDefault="00121942" w:rsidP="00121942">
      <w:r>
        <w:rPr>
          <w:spacing w:val="-1"/>
        </w:rPr>
        <w:t xml:space="preserve">                                        </w:t>
      </w:r>
      <w:r>
        <w:t xml:space="preserve">　</w:t>
      </w:r>
      <w:r>
        <w:rPr>
          <w:spacing w:val="-1"/>
        </w:rPr>
        <w:t xml:space="preserve"> </w:t>
      </w:r>
      <w:r>
        <w:t>氏　　名</w:t>
      </w:r>
      <w:r>
        <w:rPr>
          <w:spacing w:val="-1"/>
        </w:rPr>
        <w:t xml:space="preserve">  </w:t>
      </w:r>
      <w:r>
        <w:t xml:space="preserve">　　　　</w:t>
      </w:r>
      <w:r>
        <w:rPr>
          <w:spacing w:val="-1"/>
        </w:rPr>
        <w:t xml:space="preserve">                   </w:t>
      </w:r>
      <w:r>
        <w:t>印</w:t>
      </w:r>
    </w:p>
    <w:p w14:paraId="7B143628" w14:textId="77777777" w:rsidR="00121942" w:rsidRDefault="00121942" w:rsidP="00121942">
      <w:r>
        <w:rPr>
          <w:spacing w:val="-1"/>
        </w:rPr>
        <w:t xml:space="preserve">                                     </w:t>
      </w:r>
      <w:r>
        <w:t xml:space="preserve">　</w:t>
      </w:r>
      <w:r>
        <w:rPr>
          <w:spacing w:val="-1"/>
        </w:rPr>
        <w:t xml:space="preserve"> </w:t>
      </w:r>
      <w:r>
        <w:t xml:space="preserve">　（法人にあってはその名称及び代表者の氏名）</w:t>
      </w:r>
    </w:p>
    <w:p w14:paraId="516E8B59" w14:textId="77777777" w:rsidR="00121942" w:rsidRDefault="00121942" w:rsidP="00121942">
      <w:pPr>
        <w:jc w:val="center"/>
      </w:pPr>
    </w:p>
    <w:p w14:paraId="18E4C80D" w14:textId="77777777" w:rsidR="00121942" w:rsidRDefault="00121942" w:rsidP="00121942">
      <w:pPr>
        <w:spacing w:line="325" w:lineRule="exact"/>
        <w:jc w:val="center"/>
      </w:pPr>
      <w:r>
        <w:t>特別徴収実施確認・開始誓約書</w:t>
      </w:r>
    </w:p>
    <w:p w14:paraId="1BDB51B9" w14:textId="77777777" w:rsidR="00121942" w:rsidRDefault="00121942" w:rsidP="00121942">
      <w:pPr>
        <w:spacing w:line="325" w:lineRule="exact"/>
      </w:pPr>
    </w:p>
    <w:p w14:paraId="47DAE61F" w14:textId="77777777" w:rsidR="00121942" w:rsidRDefault="00121942" w:rsidP="00121942">
      <w:r>
        <w:rPr>
          <w:sz w:val="16"/>
        </w:rPr>
        <w:t xml:space="preserve">　チェック欄（いずれかに該当する項目□にチェックを入れてください。）</w:t>
      </w:r>
    </w:p>
    <w:p w14:paraId="33BB0AC7" w14:textId="77777777" w:rsidR="00121942" w:rsidRDefault="00121942" w:rsidP="00121942">
      <w:r>
        <w:t>１　領収証書の写し添付</w:t>
      </w:r>
    </w:p>
    <w:p w14:paraId="29995421" w14:textId="77777777" w:rsidR="00121942" w:rsidRDefault="00121942" w:rsidP="00121942">
      <w:pPr>
        <w:ind w:left="454" w:hanging="454"/>
      </w:pPr>
      <w:r>
        <w:t xml:space="preserve">　□　当事業所は、現在　　　　　市（町・村）の特別徴収義務者の指定を受け、従業員等の個人住民税について、特別徴収を実施し納付しています。</w:t>
      </w:r>
    </w:p>
    <w:p w14:paraId="7A3D35AD" w14:textId="77777777" w:rsidR="00121942" w:rsidRDefault="00121942" w:rsidP="00121942">
      <w:r>
        <w:rPr>
          <w:spacing w:val="-1"/>
        </w:rPr>
        <w:t xml:space="preserve">                              </w:t>
      </w:r>
      <w:r>
        <w:rPr>
          <w:u w:val="single" w:color="000000"/>
        </w:rPr>
        <w:t>→　６か月以内の領収証書の写しを添付してください。</w:t>
      </w:r>
    </w:p>
    <w:tbl>
      <w:tblPr>
        <w:tblW w:w="0" w:type="auto"/>
        <w:tblInd w:w="1281" w:type="dxa"/>
        <w:tblLayout w:type="fixed"/>
        <w:tblCellMar>
          <w:left w:w="0" w:type="dxa"/>
          <w:right w:w="0" w:type="dxa"/>
        </w:tblCellMar>
        <w:tblLook w:val="0000" w:firstRow="0" w:lastRow="0" w:firstColumn="0" w:lastColumn="0" w:noHBand="0" w:noVBand="0"/>
      </w:tblPr>
      <w:tblGrid>
        <w:gridCol w:w="6608"/>
      </w:tblGrid>
      <w:tr w:rsidR="00121942" w14:paraId="1D408417" w14:textId="77777777" w:rsidTr="00411332">
        <w:tblPrEx>
          <w:tblCellMar>
            <w:top w:w="0" w:type="dxa"/>
            <w:left w:w="0" w:type="dxa"/>
            <w:bottom w:w="0" w:type="dxa"/>
            <w:right w:w="0" w:type="dxa"/>
          </w:tblCellMar>
        </w:tblPrEx>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194116D3" w14:textId="77777777" w:rsidR="00121942" w:rsidRDefault="00121942" w:rsidP="00411332">
            <w:pPr>
              <w:spacing w:line="325" w:lineRule="exact"/>
              <w:jc w:val="center"/>
            </w:pPr>
            <w:r>
              <w:t>６か月以内の領収証書の写しを添付してください。</w:t>
            </w:r>
          </w:p>
          <w:p w14:paraId="7115628F" w14:textId="77777777" w:rsidR="00121942" w:rsidRDefault="00121942" w:rsidP="00411332">
            <w:pPr>
              <w:spacing w:line="216" w:lineRule="auto"/>
              <w:rPr>
                <w:rFonts w:hint="default"/>
              </w:rPr>
            </w:pPr>
          </w:p>
          <w:p w14:paraId="5C72F3D8" w14:textId="77777777" w:rsidR="00121942" w:rsidRPr="00A81178" w:rsidRDefault="00121942" w:rsidP="00411332">
            <w:pPr>
              <w:spacing w:line="216" w:lineRule="auto"/>
            </w:pPr>
          </w:p>
          <w:p w14:paraId="410194E3" w14:textId="77777777" w:rsidR="00121942" w:rsidRDefault="00121942" w:rsidP="00411332">
            <w:pPr>
              <w:spacing w:line="216" w:lineRule="auto"/>
            </w:pPr>
          </w:p>
          <w:p w14:paraId="74B9A61F" w14:textId="77777777" w:rsidR="00121942" w:rsidRDefault="00121942" w:rsidP="00411332">
            <w:pPr>
              <w:spacing w:line="216" w:lineRule="auto"/>
            </w:pPr>
          </w:p>
          <w:p w14:paraId="1126F56A" w14:textId="77777777" w:rsidR="00121942" w:rsidRDefault="00121942" w:rsidP="00411332">
            <w:pPr>
              <w:spacing w:line="216" w:lineRule="auto"/>
            </w:pPr>
          </w:p>
          <w:p w14:paraId="1EA1AA9E" w14:textId="77777777" w:rsidR="00121942" w:rsidRDefault="00121942" w:rsidP="00411332">
            <w:pPr>
              <w:spacing w:line="216" w:lineRule="auto"/>
            </w:pPr>
          </w:p>
          <w:p w14:paraId="3B1B3156" w14:textId="77777777" w:rsidR="00121942" w:rsidRDefault="00121942" w:rsidP="00411332"/>
        </w:tc>
      </w:tr>
    </w:tbl>
    <w:p w14:paraId="4F1823A5" w14:textId="77777777" w:rsidR="00121942" w:rsidRDefault="00121942" w:rsidP="00121942">
      <w:pPr>
        <w:spacing w:line="325" w:lineRule="exact"/>
      </w:pPr>
      <w:r>
        <w:t>２　添付する領収証書の写しがない場合等</w:t>
      </w:r>
    </w:p>
    <w:p w14:paraId="6C1C611B" w14:textId="77777777" w:rsidR="00121942" w:rsidRDefault="00121942" w:rsidP="00121942">
      <w:pPr>
        <w:spacing w:line="325" w:lineRule="exact"/>
      </w:pPr>
      <w:r>
        <w:t>（１）特別徴収実施確認</w:t>
      </w:r>
    </w:p>
    <w:p w14:paraId="17C645CB" w14:textId="77777777" w:rsidR="00121942" w:rsidRDefault="00121942" w:rsidP="00121942">
      <w:pPr>
        <w:spacing w:line="325" w:lineRule="exact"/>
        <w:ind w:left="676" w:hanging="676"/>
      </w:pPr>
      <w:r>
        <w:rPr>
          <w:spacing w:val="-1"/>
        </w:rPr>
        <w:t xml:space="preserve">    </w:t>
      </w:r>
      <w:r>
        <w:t>□　当事業所は、現在　　　　　市（町・村）の特別徴収義務者の指定を受け、従業員等の個人住民税について、特別徴収を実施しています。</w:t>
      </w:r>
    </w:p>
    <w:p w14:paraId="2C702F53" w14:textId="77777777" w:rsidR="00121942" w:rsidRDefault="00121942" w:rsidP="00121942">
      <w:pPr>
        <w:spacing w:line="325" w:lineRule="exact"/>
      </w:pPr>
      <w:r>
        <w:rPr>
          <w:spacing w:val="-1"/>
        </w:rPr>
        <w:t xml:space="preserve">                          </w:t>
      </w:r>
      <w:r>
        <w:t xml:space="preserve">　　</w:t>
      </w:r>
      <w:r>
        <w:rPr>
          <w:spacing w:val="-1"/>
        </w:rPr>
        <w:t xml:space="preserve">  </w:t>
      </w:r>
      <w:r>
        <w:t xml:space="preserve">→　</w:t>
      </w:r>
      <w:r>
        <w:rPr>
          <w:u w:val="single" w:color="000000"/>
        </w:rPr>
        <w:t>確認印を受けてください。</w:t>
      </w:r>
      <w:r>
        <w:rPr>
          <w:spacing w:val="-1"/>
        </w:rPr>
        <w:t xml:space="preserve">     </w:t>
      </w:r>
    </w:p>
    <w:p w14:paraId="66D44DEE" w14:textId="77777777" w:rsidR="00121942" w:rsidRDefault="00121942" w:rsidP="00121942">
      <w:pPr>
        <w:spacing w:line="325" w:lineRule="exact"/>
      </w:pPr>
      <w:r>
        <w:rPr>
          <w:spacing w:val="-1"/>
        </w:rPr>
        <w:t xml:space="preserve">  </w:t>
      </w:r>
      <w:r>
        <w:t xml:space="preserve">　</w:t>
      </w:r>
      <w:r>
        <w:rPr>
          <w:spacing w:val="-1"/>
        </w:rPr>
        <w:t xml:space="preserve">    </w:t>
      </w:r>
      <w:r>
        <w:rPr>
          <w:shd w:val="pct20" w:color="000000" w:fill="auto"/>
        </w:rPr>
        <w:t>上記市町村の特別徴収義務者指定番号：</w:t>
      </w:r>
      <w:r>
        <w:rPr>
          <w:bdr w:val="single" w:sz="4" w:space="0" w:color="000000"/>
          <w:shd w:val="clear" w:color="000000" w:fill="auto"/>
        </w:rPr>
        <w:t xml:space="preserve">　</w:t>
      </w:r>
      <w:r>
        <w:rPr>
          <w:u w:val="single"/>
          <w:bdr w:val="single" w:sz="4" w:space="0" w:color="000000"/>
          <w:shd w:val="clear" w:color="000000" w:fill="auto"/>
        </w:rPr>
        <w:t xml:space="preserve">　　　　　　　　　　　　　　　　　　</w:t>
      </w:r>
    </w:p>
    <w:p w14:paraId="79BE87F0" w14:textId="77777777" w:rsidR="00121942" w:rsidRDefault="00121942" w:rsidP="00121942">
      <w:pPr>
        <w:spacing w:line="325" w:lineRule="exact"/>
      </w:pPr>
      <w:r>
        <w:rPr>
          <w:spacing w:val="-1"/>
        </w:rPr>
        <w:t xml:space="preserve">                                       </w:t>
      </w:r>
      <w:r>
        <w:t>※　各事業所で事前に記入しておいてください。</w:t>
      </w:r>
    </w:p>
    <w:p w14:paraId="1D71F248" w14:textId="77777777" w:rsidR="00121942" w:rsidRDefault="00121942" w:rsidP="00121942">
      <w:pPr>
        <w:spacing w:line="325" w:lineRule="exact"/>
      </w:pPr>
      <w:r>
        <w:t>（２）特別徴収義務がない</w:t>
      </w:r>
    </w:p>
    <w:tbl>
      <w:tblPr>
        <w:tblW w:w="0" w:type="auto"/>
        <w:tblInd w:w="49" w:type="dxa"/>
        <w:tblLayout w:type="fixed"/>
        <w:tblCellMar>
          <w:left w:w="0" w:type="dxa"/>
          <w:right w:w="0" w:type="dxa"/>
        </w:tblCellMar>
        <w:tblLook w:val="0000" w:firstRow="0" w:lastRow="0" w:firstColumn="0" w:lastColumn="0" w:noHBand="0" w:noVBand="0"/>
      </w:tblPr>
      <w:tblGrid>
        <w:gridCol w:w="7056"/>
        <w:gridCol w:w="2240"/>
      </w:tblGrid>
      <w:tr w:rsidR="00121942" w14:paraId="4BE8254A" w14:textId="77777777" w:rsidTr="00411332">
        <w:tblPrEx>
          <w:tblCellMar>
            <w:top w:w="0" w:type="dxa"/>
            <w:left w:w="0" w:type="dxa"/>
            <w:bottom w:w="0" w:type="dxa"/>
            <w:right w:w="0" w:type="dxa"/>
          </w:tblCellMar>
        </w:tblPrEx>
        <w:tc>
          <w:tcPr>
            <w:tcW w:w="7056" w:type="dxa"/>
            <w:vMerge w:val="restart"/>
            <w:tcBorders>
              <w:top w:val="nil"/>
              <w:left w:val="nil"/>
              <w:bottom w:val="nil"/>
              <w:right w:val="single" w:sz="4" w:space="0" w:color="000000"/>
            </w:tcBorders>
            <w:tcMar>
              <w:left w:w="49" w:type="dxa"/>
              <w:right w:w="49" w:type="dxa"/>
            </w:tcMar>
          </w:tcPr>
          <w:p w14:paraId="376883CE" w14:textId="77777777" w:rsidR="00121942" w:rsidRDefault="00121942" w:rsidP="00411332">
            <w:pPr>
              <w:spacing w:line="325" w:lineRule="exact"/>
            </w:pPr>
            <w:r>
              <w:rPr>
                <w:spacing w:val="-1"/>
              </w:rPr>
              <w:t xml:space="preserve">    </w:t>
            </w:r>
            <w:r>
              <w:t>□　当事業所は、特別徴収義務のない事業所です。</w:t>
            </w:r>
          </w:p>
          <w:p w14:paraId="3F9552E6" w14:textId="77777777" w:rsidR="00121942" w:rsidRDefault="00121942" w:rsidP="00411332">
            <w:pPr>
              <w:spacing w:line="325" w:lineRule="exact"/>
            </w:pPr>
            <w:r>
              <w:t xml:space="preserve">　　　　　　　　　</w:t>
            </w:r>
            <w:r>
              <w:rPr>
                <w:spacing w:val="-1"/>
              </w:rPr>
              <w:t xml:space="preserve">       </w:t>
            </w:r>
            <w:r>
              <w:t xml:space="preserve">　　</w:t>
            </w:r>
            <w:r>
              <w:rPr>
                <w:spacing w:val="-1"/>
              </w:rPr>
              <w:t xml:space="preserve">   </w:t>
            </w:r>
            <w:r>
              <w:t xml:space="preserve">→　</w:t>
            </w:r>
            <w:r>
              <w:rPr>
                <w:u w:val="single" w:color="000000"/>
              </w:rPr>
              <w:t>確認印を受けてください。</w:t>
            </w:r>
          </w:p>
          <w:p w14:paraId="5E9A0BF5" w14:textId="77777777" w:rsidR="00121942" w:rsidRDefault="00121942" w:rsidP="00411332">
            <w:pPr>
              <w:spacing w:line="325" w:lineRule="exact"/>
            </w:pPr>
          </w:p>
          <w:p w14:paraId="56C99E01" w14:textId="77777777" w:rsidR="00121942" w:rsidRDefault="00121942" w:rsidP="00411332">
            <w:pPr>
              <w:spacing w:line="325" w:lineRule="exact"/>
            </w:pPr>
            <w:r>
              <w:t>（３）開始誓約</w:t>
            </w:r>
          </w:p>
          <w:p w14:paraId="0FBF6AB4" w14:textId="77777777" w:rsidR="00121942" w:rsidRDefault="00121942" w:rsidP="00411332">
            <w:pPr>
              <w:spacing w:line="325" w:lineRule="exact"/>
              <w:ind w:left="680" w:hanging="680"/>
            </w:pPr>
            <w:r>
              <w:rPr>
                <w:spacing w:val="-1"/>
              </w:rPr>
              <w:t xml:space="preserve">    </w:t>
            </w:r>
            <w:r>
              <w:t>□　当事業所は、</w:t>
            </w:r>
            <w:r w:rsidR="002F1733">
              <w:t>令和</w:t>
            </w:r>
            <w:r>
              <w:t xml:space="preserve">　　年　　月から、従業員等の個人住民税について特別徴収を開始することを誓約します。</w:t>
            </w:r>
          </w:p>
          <w:p w14:paraId="3D6D22CE" w14:textId="77777777" w:rsidR="00121942" w:rsidRDefault="00121942" w:rsidP="00411332">
            <w:pPr>
              <w:spacing w:line="325" w:lineRule="exact"/>
              <w:ind w:left="680" w:hanging="680"/>
            </w:pPr>
            <w:r>
              <w:t xml:space="preserve">　　</w:t>
            </w:r>
            <w:r>
              <w:rPr>
                <w:spacing w:val="-1"/>
              </w:rPr>
              <w:t xml:space="preserve">    </w:t>
            </w:r>
            <w:r>
              <w:t>つきましては、特別徴収税額の決定通知書を当社（者）あてに送付してください。</w:t>
            </w:r>
          </w:p>
          <w:p w14:paraId="1EDD0125" w14:textId="77777777" w:rsidR="00121942" w:rsidRDefault="00121942" w:rsidP="00411332">
            <w:pPr>
              <w:spacing w:line="325" w:lineRule="exact"/>
            </w:pPr>
            <w:r>
              <w:rPr>
                <w:spacing w:val="-1"/>
              </w:rPr>
              <w:t xml:space="preserve">                        </w:t>
            </w:r>
            <w:r>
              <w:t xml:space="preserve">　　</w:t>
            </w:r>
            <w:r>
              <w:rPr>
                <w:spacing w:val="-1"/>
              </w:rPr>
              <w:t xml:space="preserve">    </w:t>
            </w:r>
            <w:r>
              <w:t xml:space="preserve">→　</w:t>
            </w:r>
            <w:r>
              <w:rPr>
                <w:u w:val="single" w:color="000000"/>
              </w:rPr>
              <w:t>確認印を受けてください。</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1A6C9" w14:textId="77777777" w:rsidR="00121942" w:rsidRDefault="00121942" w:rsidP="00411332">
            <w:pPr>
              <w:spacing w:line="325" w:lineRule="exact"/>
              <w:jc w:val="center"/>
            </w:pPr>
            <w:r>
              <w:t>市(町・村)確認印</w:t>
            </w:r>
          </w:p>
        </w:tc>
      </w:tr>
      <w:tr w:rsidR="00121942" w14:paraId="1469B91E" w14:textId="77777777" w:rsidTr="00411332">
        <w:tblPrEx>
          <w:tblCellMar>
            <w:top w:w="0" w:type="dxa"/>
            <w:left w:w="0" w:type="dxa"/>
            <w:bottom w:w="0" w:type="dxa"/>
            <w:right w:w="0" w:type="dxa"/>
          </w:tblCellMar>
        </w:tblPrEx>
        <w:tc>
          <w:tcPr>
            <w:tcW w:w="7056" w:type="dxa"/>
            <w:vMerge/>
            <w:tcBorders>
              <w:top w:val="nil"/>
              <w:left w:val="nil"/>
              <w:bottom w:val="nil"/>
              <w:right w:val="single" w:sz="4" w:space="0" w:color="000000"/>
            </w:tcBorders>
            <w:tcMar>
              <w:left w:w="49" w:type="dxa"/>
              <w:right w:w="49" w:type="dxa"/>
            </w:tcMar>
          </w:tcPr>
          <w:p w14:paraId="23EB7189" w14:textId="77777777" w:rsidR="00121942" w:rsidRDefault="00121942" w:rsidP="00411332">
            <w:pPr>
              <w:spacing w:line="325" w:lineRule="exac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F4C98" w14:textId="77777777" w:rsidR="00121942" w:rsidRDefault="00121942" w:rsidP="00411332">
            <w:pPr>
              <w:spacing w:line="216" w:lineRule="auto"/>
            </w:pPr>
          </w:p>
          <w:p w14:paraId="3ADA230F" w14:textId="77777777" w:rsidR="00121942" w:rsidRDefault="00121942" w:rsidP="00411332">
            <w:pPr>
              <w:spacing w:line="216" w:lineRule="auto"/>
            </w:pPr>
          </w:p>
          <w:p w14:paraId="5D7FC6FF" w14:textId="77777777" w:rsidR="00121942" w:rsidRDefault="00121942" w:rsidP="00411332">
            <w:pPr>
              <w:spacing w:line="216" w:lineRule="auto"/>
            </w:pPr>
          </w:p>
          <w:p w14:paraId="0A020898" w14:textId="77777777" w:rsidR="00121942" w:rsidRDefault="00121942" w:rsidP="00411332">
            <w:pPr>
              <w:spacing w:line="216" w:lineRule="auto"/>
            </w:pPr>
          </w:p>
          <w:p w14:paraId="0B106E89" w14:textId="77777777" w:rsidR="00121942" w:rsidRDefault="00121942" w:rsidP="00411332">
            <w:pPr>
              <w:spacing w:line="216" w:lineRule="auto"/>
            </w:pPr>
          </w:p>
          <w:p w14:paraId="106D43E8" w14:textId="77777777" w:rsidR="00121942" w:rsidRDefault="00121942" w:rsidP="00411332">
            <w:pPr>
              <w:spacing w:line="216" w:lineRule="auto"/>
            </w:pPr>
          </w:p>
          <w:p w14:paraId="4AD2CF5B" w14:textId="77777777" w:rsidR="00121942" w:rsidRDefault="00121942" w:rsidP="00411332">
            <w:pPr>
              <w:spacing w:line="216" w:lineRule="auto"/>
            </w:pPr>
          </w:p>
        </w:tc>
      </w:tr>
      <w:tr w:rsidR="00121942" w14:paraId="25E5E409" w14:textId="77777777" w:rsidTr="00411332">
        <w:tblPrEx>
          <w:tblCellMar>
            <w:top w:w="0" w:type="dxa"/>
            <w:left w:w="0" w:type="dxa"/>
            <w:bottom w:w="0" w:type="dxa"/>
            <w:right w:w="0" w:type="dxa"/>
          </w:tblCellMar>
        </w:tblPrEx>
        <w:tc>
          <w:tcPr>
            <w:tcW w:w="7056" w:type="dxa"/>
            <w:vMerge/>
            <w:tcBorders>
              <w:top w:val="nil"/>
              <w:left w:val="nil"/>
              <w:bottom w:val="nil"/>
              <w:right w:val="single" w:sz="4" w:space="0" w:color="000000"/>
            </w:tcBorders>
            <w:tcMar>
              <w:left w:w="49" w:type="dxa"/>
              <w:right w:w="49" w:type="dxa"/>
            </w:tcMar>
          </w:tcPr>
          <w:p w14:paraId="36EF6C52" w14:textId="77777777" w:rsidR="00121942" w:rsidRDefault="00121942" w:rsidP="00411332">
            <w:pPr>
              <w:spacing w:line="325" w:lineRule="exact"/>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B5704" w14:textId="77777777" w:rsidR="00121942" w:rsidRDefault="00121942" w:rsidP="00411332">
            <w:pPr>
              <w:spacing w:line="216" w:lineRule="auto"/>
            </w:pPr>
          </w:p>
        </w:tc>
      </w:tr>
    </w:tbl>
    <w:p w14:paraId="7F69EDDB" w14:textId="77777777" w:rsidR="00121942" w:rsidRDefault="00121942" w:rsidP="00B07E62">
      <w:pPr>
        <w:rPr>
          <w:rFonts w:hint="default"/>
        </w:rPr>
      </w:pPr>
    </w:p>
    <w:p w14:paraId="1DD6DA6E" w14:textId="77777777" w:rsidR="008A4D34" w:rsidRDefault="008A4D34" w:rsidP="008A4D34">
      <w:pPr>
        <w:keepNext/>
        <w:keepLines/>
        <w:widowControl/>
        <w:overflowPunct/>
        <w:snapToGrid w:val="0"/>
        <w:spacing w:after="86" w:line="259" w:lineRule="auto"/>
        <w:ind w:left="840" w:hanging="10"/>
        <w:jc w:val="center"/>
        <w:textAlignment w:val="auto"/>
        <w:outlineLvl w:val="2"/>
        <w:rPr>
          <w:rFonts w:hint="default"/>
          <w:kern w:val="2"/>
          <w:sz w:val="21"/>
          <w:szCs w:val="22"/>
        </w:rPr>
      </w:pPr>
      <w:r w:rsidRPr="008A4D34">
        <w:rPr>
          <w:kern w:val="2"/>
          <w:sz w:val="21"/>
          <w:szCs w:val="22"/>
        </w:rPr>
        <w:lastRenderedPageBreak/>
        <w:t>〈特別徴収実施確認・開始誓約書記載要領〉</w:t>
      </w:r>
    </w:p>
    <w:p w14:paraId="568668C7" w14:textId="77777777" w:rsidR="008A4D34" w:rsidRPr="008A4D34" w:rsidRDefault="008A4D34" w:rsidP="008A4D34">
      <w:pPr>
        <w:keepNext/>
        <w:keepLines/>
        <w:widowControl/>
        <w:overflowPunct/>
        <w:snapToGrid w:val="0"/>
        <w:spacing w:after="86" w:line="259" w:lineRule="auto"/>
        <w:ind w:left="840" w:hanging="10"/>
        <w:jc w:val="center"/>
        <w:textAlignment w:val="auto"/>
        <w:outlineLvl w:val="2"/>
        <w:rPr>
          <w:kern w:val="2"/>
          <w:sz w:val="21"/>
          <w:szCs w:val="22"/>
        </w:rPr>
      </w:pPr>
    </w:p>
    <w:p w14:paraId="7D6E8AAF" w14:textId="77777777" w:rsidR="008A4D34" w:rsidRPr="008A4D34" w:rsidRDefault="008A4D34" w:rsidP="008A4D34">
      <w:pPr>
        <w:overflowPunct/>
        <w:snapToGrid w:val="0"/>
        <w:spacing w:after="5" w:line="335" w:lineRule="auto"/>
        <w:ind w:right="75" w:firstLine="202"/>
        <w:textAlignment w:val="auto"/>
        <w:rPr>
          <w:rFonts w:ascii="Century" w:hAnsi="Century" w:cs="Century"/>
          <w:color w:val="auto"/>
          <w:kern w:val="2"/>
          <w:sz w:val="21"/>
          <w:szCs w:val="21"/>
        </w:rPr>
      </w:pPr>
      <w:r w:rsidRPr="008A4D34">
        <w:rPr>
          <w:color w:val="auto"/>
          <w:kern w:val="2"/>
          <w:sz w:val="21"/>
          <w:szCs w:val="21"/>
        </w:rPr>
        <w:t xml:space="preserve">この書式は入札参加資格審査及び補助金・交付金・貸付金・制度資金等の事業の申請において、地方税法及び各市町村の条例に従い、給与所得者に係る個人住民税の特別徴収を実施していることを確認するために、特別徴収に係る領収証書の写しを添付して提出する書類です。 </w:t>
      </w:r>
    </w:p>
    <w:p w14:paraId="14CB4719" w14:textId="77777777" w:rsidR="008A4D34" w:rsidRPr="008A4D34" w:rsidRDefault="008A4D34" w:rsidP="008A4D34">
      <w:pPr>
        <w:overflowPunct/>
        <w:adjustRightInd w:val="0"/>
        <w:snapToGrid w:val="0"/>
        <w:spacing w:after="82"/>
        <w:ind w:left="210" w:right="74"/>
        <w:textAlignment w:val="auto"/>
        <w:rPr>
          <w:color w:val="auto"/>
          <w:kern w:val="2"/>
          <w:sz w:val="21"/>
          <w:szCs w:val="21"/>
        </w:rPr>
      </w:pPr>
      <w:r w:rsidRPr="008A4D34">
        <w:rPr>
          <w:color w:val="auto"/>
          <w:kern w:val="2"/>
          <w:sz w:val="21"/>
          <w:szCs w:val="21"/>
        </w:rPr>
        <w:t>ここでの特別徴収に係る領収証書とは、市町村から発送される納入書と一緒に綴られている領証</w:t>
      </w:r>
    </w:p>
    <w:p w14:paraId="557356BC" w14:textId="77777777" w:rsidR="008A4D34" w:rsidRPr="008A4D34" w:rsidRDefault="008A4D34" w:rsidP="008A4D34">
      <w:pPr>
        <w:overflowPunct/>
        <w:adjustRightInd w:val="0"/>
        <w:snapToGrid w:val="0"/>
        <w:spacing w:after="82"/>
        <w:ind w:right="74"/>
        <w:textAlignment w:val="auto"/>
        <w:rPr>
          <w:rFonts w:ascii="Century" w:hAnsi="Century" w:cs="Century"/>
          <w:color w:val="auto"/>
          <w:kern w:val="2"/>
          <w:sz w:val="21"/>
          <w:szCs w:val="21"/>
        </w:rPr>
      </w:pPr>
      <w:r w:rsidRPr="008A4D34">
        <w:rPr>
          <w:color w:val="auto"/>
          <w:kern w:val="2"/>
          <w:sz w:val="21"/>
          <w:szCs w:val="21"/>
        </w:rPr>
        <w:t xml:space="preserve">書（総務省施行規則第５号の１５様式）のことをいいます。 </w:t>
      </w:r>
    </w:p>
    <w:p w14:paraId="44D33D2B" w14:textId="77777777" w:rsidR="008A4D34" w:rsidRPr="008A4D34" w:rsidRDefault="008A4D34" w:rsidP="008A4D34">
      <w:pPr>
        <w:overflowPunct/>
        <w:snapToGrid w:val="0"/>
        <w:spacing w:after="5" w:line="335" w:lineRule="auto"/>
        <w:ind w:right="75" w:firstLine="202"/>
        <w:textAlignment w:val="auto"/>
        <w:rPr>
          <w:color w:val="auto"/>
          <w:kern w:val="2"/>
          <w:sz w:val="21"/>
          <w:szCs w:val="21"/>
        </w:rPr>
      </w:pPr>
      <w:r w:rsidRPr="008A4D34">
        <w:rPr>
          <w:color w:val="auto"/>
          <w:kern w:val="2"/>
          <w:sz w:val="21"/>
          <w:szCs w:val="21"/>
        </w:rPr>
        <w:t xml:space="preserve">なお、所定の領収証書の写しを添付することができない場合等は、各市町村の税務関係窓口で確認印を受けて下さい。 </w:t>
      </w:r>
    </w:p>
    <w:p w14:paraId="76DE7069" w14:textId="77777777" w:rsidR="008A4D34" w:rsidRPr="008A4D34" w:rsidRDefault="008A4D34" w:rsidP="008A4D34">
      <w:pPr>
        <w:overflowPunct/>
        <w:snapToGrid w:val="0"/>
        <w:spacing w:after="5" w:line="335" w:lineRule="auto"/>
        <w:ind w:right="75" w:firstLine="202"/>
        <w:textAlignment w:val="auto"/>
        <w:rPr>
          <w:rFonts w:ascii="Century" w:hAnsi="Century" w:cs="Century"/>
          <w:color w:val="auto"/>
          <w:kern w:val="2"/>
          <w:sz w:val="21"/>
          <w:szCs w:val="21"/>
        </w:rPr>
      </w:pPr>
    </w:p>
    <w:p w14:paraId="4E8B6B86" w14:textId="114D54FC" w:rsidR="008A4D34" w:rsidRPr="008A4D34" w:rsidRDefault="004B7A6A" w:rsidP="008A4D34">
      <w:pPr>
        <w:overflowPunct/>
        <w:snapToGrid w:val="0"/>
        <w:spacing w:after="75"/>
        <w:ind w:left="-113"/>
        <w:textAlignment w:val="auto"/>
        <w:rPr>
          <w:rFonts w:ascii="Century" w:hAnsi="Century" w:cs="Century"/>
          <w:color w:val="auto"/>
          <w:kern w:val="2"/>
          <w:sz w:val="21"/>
          <w:szCs w:val="21"/>
        </w:rPr>
      </w:pPr>
      <w:r w:rsidRPr="008A4D34">
        <w:rPr>
          <w:rFonts w:ascii="Century" w:hAnsi="Century" w:cs="Century"/>
          <w:noProof/>
          <w:color w:val="auto"/>
          <w:kern w:val="2"/>
          <w:sz w:val="21"/>
          <w:szCs w:val="21"/>
        </w:rPr>
        <mc:AlternateContent>
          <mc:Choice Requires="wpg">
            <w:drawing>
              <wp:inline distT="0" distB="0" distL="0" distR="0" wp14:anchorId="08D5CDA1" wp14:editId="02FCABDD">
                <wp:extent cx="6358890" cy="5271135"/>
                <wp:effectExtent l="19050" t="0" r="0" b="0"/>
                <wp:docPr id="1"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8890" cy="5271135"/>
                          <a:chOff x="0" y="0"/>
                          <a:chExt cx="63588" cy="52710"/>
                        </a:xfrm>
                      </wpg:grpSpPr>
                      <wps:wsp>
                        <wps:cNvPr id="2" name="Rectangle 2055"/>
                        <wps:cNvSpPr>
                          <a:spLocks noChangeArrowheads="1"/>
                        </wps:cNvSpPr>
                        <wps:spPr bwMode="auto">
                          <a:xfrm>
                            <a:off x="716" y="539"/>
                            <a:ext cx="10663"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BC9BA" w14:textId="77777777" w:rsidR="008A4D34" w:rsidRDefault="008A4D34" w:rsidP="008A4D34">
                              <w:r>
                                <w:rPr>
                                  <w:w w:val="99"/>
                                  <w:u w:val="single" w:color="000000"/>
                                </w:rPr>
                                <w:t>領収証書見本</w:t>
                              </w:r>
                            </w:p>
                          </w:txbxContent>
                        </wps:txbx>
                        <wps:bodyPr rot="0" vert="horz" wrap="square" lIns="0" tIns="0" rIns="0" bIns="0" anchor="t" anchorCtr="0" upright="1">
                          <a:noAutofit/>
                        </wps:bodyPr>
                      </wps:wsp>
                      <wps:wsp>
                        <wps:cNvPr id="3" name="Rectangle 2056"/>
                        <wps:cNvSpPr>
                          <a:spLocks noChangeArrowheads="1"/>
                        </wps:cNvSpPr>
                        <wps:spPr bwMode="auto">
                          <a:xfrm>
                            <a:off x="8735" y="539"/>
                            <a:ext cx="2655"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852A" w14:textId="77777777" w:rsidR="008A4D34" w:rsidRDefault="008A4D34" w:rsidP="008A4D34">
                              <w:r>
                                <w:rPr>
                                  <w:spacing w:val="103"/>
                                </w:rPr>
                                <w:t xml:space="preserve">  </w:t>
                              </w:r>
                            </w:p>
                          </w:txbxContent>
                        </wps:txbx>
                        <wps:bodyPr rot="0" vert="horz" wrap="square" lIns="0" tIns="0" rIns="0" bIns="0" anchor="t" anchorCtr="0" upright="1">
                          <a:noAutofit/>
                        </wps:bodyPr>
                      </wps:wsp>
                      <wps:wsp>
                        <wps:cNvPr id="4" name="Rectangle 214"/>
                        <wps:cNvSpPr>
                          <a:spLocks noChangeArrowheads="1"/>
                        </wps:cNvSpPr>
                        <wps:spPr bwMode="auto">
                          <a:xfrm>
                            <a:off x="11402" y="539"/>
                            <a:ext cx="31057"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EC1D" w14:textId="77777777" w:rsidR="008A4D34" w:rsidRDefault="008A4D34" w:rsidP="008A4D34">
                              <w:r>
                                <w:rPr>
                                  <w:w w:val="96"/>
                                </w:rPr>
                                <w:t>（特別徴収義務者の記載があります。）</w:t>
                              </w:r>
                            </w:p>
                          </w:txbxContent>
                        </wps:txbx>
                        <wps:bodyPr rot="0" vert="horz" wrap="square" lIns="0" tIns="0" rIns="0" bIns="0" anchor="t" anchorCtr="0" upright="1">
                          <a:noAutofit/>
                        </wps:bodyPr>
                      </wps:wsp>
                      <wps:wsp>
                        <wps:cNvPr id="5" name="Rectangle 215"/>
                        <wps:cNvSpPr>
                          <a:spLocks noChangeArrowheads="1"/>
                        </wps:cNvSpPr>
                        <wps:spPr bwMode="auto">
                          <a:xfrm>
                            <a:off x="34740" y="539"/>
                            <a:ext cx="892"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AF410" w14:textId="77777777" w:rsidR="008A4D34" w:rsidRDefault="008A4D34" w:rsidP="008A4D34">
                              <w:r>
                                <w:t xml:space="preserve"> </w:t>
                              </w:r>
                            </w:p>
                          </w:txbxContent>
                        </wps:txbx>
                        <wps:bodyPr rot="0" vert="horz" wrap="square" lIns="0" tIns="0" rIns="0" bIns="0" anchor="t" anchorCtr="0" upright="1">
                          <a:noAutofit/>
                        </wps:bodyPr>
                      </wps:wsp>
                      <wps:wsp>
                        <wps:cNvPr id="6" name="Shape 305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060"/>
                        <wps:cNvSpPr>
                          <a:spLocks/>
                        </wps:cNvSpPr>
                        <wps:spPr bwMode="auto">
                          <a:xfrm>
                            <a:off x="60" y="0"/>
                            <a:ext cx="62530" cy="91"/>
                          </a:xfrm>
                          <a:custGeom>
                            <a:avLst/>
                            <a:gdLst>
                              <a:gd name="T0" fmla="*/ 0 w 6252972"/>
                              <a:gd name="T1" fmla="*/ 0 h 9144"/>
                              <a:gd name="T2" fmla="*/ 6252972 w 6252972"/>
                              <a:gd name="T3" fmla="*/ 0 h 9144"/>
                              <a:gd name="T4" fmla="*/ 6252972 w 6252972"/>
                              <a:gd name="T5" fmla="*/ 9144 h 9144"/>
                              <a:gd name="T6" fmla="*/ 0 w 6252972"/>
                              <a:gd name="T7" fmla="*/ 9144 h 9144"/>
                              <a:gd name="T8" fmla="*/ 0 w 6252972"/>
                              <a:gd name="T9" fmla="*/ 0 h 9144"/>
                              <a:gd name="T10" fmla="*/ 0 w 6252972"/>
                              <a:gd name="T11" fmla="*/ 0 h 9144"/>
                              <a:gd name="T12" fmla="*/ 6252972 w 6252972"/>
                              <a:gd name="T13" fmla="*/ 9144 h 9144"/>
                            </a:gdLst>
                            <a:ahLst/>
                            <a:cxnLst>
                              <a:cxn ang="0">
                                <a:pos x="T0" y="T1"/>
                              </a:cxn>
                              <a:cxn ang="0">
                                <a:pos x="T2" y="T3"/>
                              </a:cxn>
                              <a:cxn ang="0">
                                <a:pos x="T4" y="T5"/>
                              </a:cxn>
                              <a:cxn ang="0">
                                <a:pos x="T6" y="T7"/>
                              </a:cxn>
                              <a:cxn ang="0">
                                <a:pos x="T8" y="T9"/>
                              </a:cxn>
                            </a:cxnLst>
                            <a:rect l="T10" t="T11" r="T12" b="T13"/>
                            <a:pathLst>
                              <a:path w="6252972" h="9144">
                                <a:moveTo>
                                  <a:pt x="0" y="0"/>
                                </a:moveTo>
                                <a:lnTo>
                                  <a:pt x="6252972" y="0"/>
                                </a:lnTo>
                                <a:lnTo>
                                  <a:pt x="625297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061"/>
                        <wps:cNvSpPr>
                          <a:spLocks/>
                        </wps:cNvSpPr>
                        <wps:spPr bwMode="auto">
                          <a:xfrm>
                            <a:off x="6259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062"/>
                        <wps:cNvSpPr>
                          <a:spLocks/>
                        </wps:cNvSpPr>
                        <wps:spPr bwMode="auto">
                          <a:xfrm>
                            <a:off x="0" y="60"/>
                            <a:ext cx="91" cy="2286"/>
                          </a:xfrm>
                          <a:custGeom>
                            <a:avLst/>
                            <a:gdLst>
                              <a:gd name="T0" fmla="*/ 0 w 9144"/>
                              <a:gd name="T1" fmla="*/ 0 h 228600"/>
                              <a:gd name="T2" fmla="*/ 9144 w 9144"/>
                              <a:gd name="T3" fmla="*/ 0 h 228600"/>
                              <a:gd name="T4" fmla="*/ 9144 w 9144"/>
                              <a:gd name="T5" fmla="*/ 228600 h 228600"/>
                              <a:gd name="T6" fmla="*/ 0 w 9144"/>
                              <a:gd name="T7" fmla="*/ 228600 h 228600"/>
                              <a:gd name="T8" fmla="*/ 0 w 9144"/>
                              <a:gd name="T9" fmla="*/ 0 h 228600"/>
                              <a:gd name="T10" fmla="*/ 0 w 9144"/>
                              <a:gd name="T11" fmla="*/ 0 h 228600"/>
                              <a:gd name="T12" fmla="*/ 9144 w 9144"/>
                              <a:gd name="T13" fmla="*/ 228600 h 228600"/>
                            </a:gdLst>
                            <a:ahLst/>
                            <a:cxnLst>
                              <a:cxn ang="0">
                                <a:pos x="T0" y="T1"/>
                              </a:cxn>
                              <a:cxn ang="0">
                                <a:pos x="T2" y="T3"/>
                              </a:cxn>
                              <a:cxn ang="0">
                                <a:pos x="T4" y="T5"/>
                              </a:cxn>
                              <a:cxn ang="0">
                                <a:pos x="T6" y="T7"/>
                              </a:cxn>
                              <a:cxn ang="0">
                                <a:pos x="T8" y="T9"/>
                              </a:cxn>
                            </a:cxnLst>
                            <a:rect l="T10" t="T11" r="T12" b="T13"/>
                            <a:pathLst>
                              <a:path w="9144" h="228600">
                                <a:moveTo>
                                  <a:pt x="0" y="0"/>
                                </a:moveTo>
                                <a:lnTo>
                                  <a:pt x="9144" y="0"/>
                                </a:lnTo>
                                <a:lnTo>
                                  <a:pt x="9144" y="228600"/>
                                </a:lnTo>
                                <a:lnTo>
                                  <a:pt x="0" y="2286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063"/>
                        <wps:cNvSpPr>
                          <a:spLocks/>
                        </wps:cNvSpPr>
                        <wps:spPr bwMode="auto">
                          <a:xfrm>
                            <a:off x="62590" y="60"/>
                            <a:ext cx="92" cy="2286"/>
                          </a:xfrm>
                          <a:custGeom>
                            <a:avLst/>
                            <a:gdLst>
                              <a:gd name="T0" fmla="*/ 0 w 9144"/>
                              <a:gd name="T1" fmla="*/ 0 h 228600"/>
                              <a:gd name="T2" fmla="*/ 9144 w 9144"/>
                              <a:gd name="T3" fmla="*/ 0 h 228600"/>
                              <a:gd name="T4" fmla="*/ 9144 w 9144"/>
                              <a:gd name="T5" fmla="*/ 228600 h 228600"/>
                              <a:gd name="T6" fmla="*/ 0 w 9144"/>
                              <a:gd name="T7" fmla="*/ 228600 h 228600"/>
                              <a:gd name="T8" fmla="*/ 0 w 9144"/>
                              <a:gd name="T9" fmla="*/ 0 h 228600"/>
                              <a:gd name="T10" fmla="*/ 0 w 9144"/>
                              <a:gd name="T11" fmla="*/ 0 h 228600"/>
                              <a:gd name="T12" fmla="*/ 9144 w 9144"/>
                              <a:gd name="T13" fmla="*/ 228600 h 228600"/>
                            </a:gdLst>
                            <a:ahLst/>
                            <a:cxnLst>
                              <a:cxn ang="0">
                                <a:pos x="T0" y="T1"/>
                              </a:cxn>
                              <a:cxn ang="0">
                                <a:pos x="T2" y="T3"/>
                              </a:cxn>
                              <a:cxn ang="0">
                                <a:pos x="T4" y="T5"/>
                              </a:cxn>
                              <a:cxn ang="0">
                                <a:pos x="T6" y="T7"/>
                              </a:cxn>
                              <a:cxn ang="0">
                                <a:pos x="T8" y="T9"/>
                              </a:cxn>
                            </a:cxnLst>
                            <a:rect l="T10" t="T11" r="T12" b="T13"/>
                            <a:pathLst>
                              <a:path w="9144" h="228600">
                                <a:moveTo>
                                  <a:pt x="0" y="0"/>
                                </a:moveTo>
                                <a:lnTo>
                                  <a:pt x="9144" y="0"/>
                                </a:lnTo>
                                <a:lnTo>
                                  <a:pt x="9144" y="228600"/>
                                </a:lnTo>
                                <a:lnTo>
                                  <a:pt x="0" y="2286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29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85" y="3081"/>
                            <a:ext cx="37277" cy="396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9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007" y="3233"/>
                            <a:ext cx="26579" cy="48494"/>
                          </a:xfrm>
                          <a:prstGeom prst="rect">
                            <a:avLst/>
                          </a:prstGeom>
                          <a:noFill/>
                          <a:extLst>
                            <a:ext uri="{909E8E84-426E-40DD-AFC4-6F175D3DCCD1}">
                              <a14:hiddenFill xmlns:a14="http://schemas.microsoft.com/office/drawing/2010/main">
                                <a:solidFill>
                                  <a:srgbClr val="FFFFFF"/>
                                </a:solidFill>
                              </a14:hiddenFill>
                            </a:ext>
                          </a:extLst>
                        </pic:spPr>
                      </pic:pic>
                      <wps:wsp>
                        <wps:cNvPr id="13" name="Shape 3064"/>
                        <wps:cNvSpPr>
                          <a:spLocks/>
                        </wps:cNvSpPr>
                        <wps:spPr bwMode="auto">
                          <a:xfrm>
                            <a:off x="0" y="2348"/>
                            <a:ext cx="91" cy="50301"/>
                          </a:xfrm>
                          <a:custGeom>
                            <a:avLst/>
                            <a:gdLst>
                              <a:gd name="T0" fmla="*/ 0 w 9144"/>
                              <a:gd name="T1" fmla="*/ 0 h 5030089"/>
                              <a:gd name="T2" fmla="*/ 9144 w 9144"/>
                              <a:gd name="T3" fmla="*/ 0 h 5030089"/>
                              <a:gd name="T4" fmla="*/ 9144 w 9144"/>
                              <a:gd name="T5" fmla="*/ 5030089 h 5030089"/>
                              <a:gd name="T6" fmla="*/ 0 w 9144"/>
                              <a:gd name="T7" fmla="*/ 5030089 h 5030089"/>
                              <a:gd name="T8" fmla="*/ 0 w 9144"/>
                              <a:gd name="T9" fmla="*/ 0 h 5030089"/>
                              <a:gd name="T10" fmla="*/ 0 w 9144"/>
                              <a:gd name="T11" fmla="*/ 0 h 5030089"/>
                              <a:gd name="T12" fmla="*/ 9144 w 9144"/>
                              <a:gd name="T13" fmla="*/ 5030089 h 5030089"/>
                            </a:gdLst>
                            <a:ahLst/>
                            <a:cxnLst>
                              <a:cxn ang="0">
                                <a:pos x="T0" y="T1"/>
                              </a:cxn>
                              <a:cxn ang="0">
                                <a:pos x="T2" y="T3"/>
                              </a:cxn>
                              <a:cxn ang="0">
                                <a:pos x="T4" y="T5"/>
                              </a:cxn>
                              <a:cxn ang="0">
                                <a:pos x="T6" y="T7"/>
                              </a:cxn>
                              <a:cxn ang="0">
                                <a:pos x="T8" y="T9"/>
                              </a:cxn>
                            </a:cxnLst>
                            <a:rect l="T10" t="T11" r="T12" b="T13"/>
                            <a:pathLst>
                              <a:path w="9144" h="5030089">
                                <a:moveTo>
                                  <a:pt x="0" y="0"/>
                                </a:moveTo>
                                <a:lnTo>
                                  <a:pt x="9144" y="0"/>
                                </a:lnTo>
                                <a:lnTo>
                                  <a:pt x="9144" y="5030089"/>
                                </a:lnTo>
                                <a:lnTo>
                                  <a:pt x="0" y="503008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3065"/>
                        <wps:cNvSpPr>
                          <a:spLocks/>
                        </wps:cNvSpPr>
                        <wps:spPr bwMode="auto">
                          <a:xfrm>
                            <a:off x="0" y="5264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066"/>
                        <wps:cNvSpPr>
                          <a:spLocks/>
                        </wps:cNvSpPr>
                        <wps:spPr bwMode="auto">
                          <a:xfrm>
                            <a:off x="60" y="52649"/>
                            <a:ext cx="36281" cy="91"/>
                          </a:xfrm>
                          <a:custGeom>
                            <a:avLst/>
                            <a:gdLst>
                              <a:gd name="T0" fmla="*/ 0 w 3628009"/>
                              <a:gd name="T1" fmla="*/ 0 h 9144"/>
                              <a:gd name="T2" fmla="*/ 3628009 w 3628009"/>
                              <a:gd name="T3" fmla="*/ 0 h 9144"/>
                              <a:gd name="T4" fmla="*/ 3628009 w 3628009"/>
                              <a:gd name="T5" fmla="*/ 9144 h 9144"/>
                              <a:gd name="T6" fmla="*/ 0 w 3628009"/>
                              <a:gd name="T7" fmla="*/ 9144 h 9144"/>
                              <a:gd name="T8" fmla="*/ 0 w 3628009"/>
                              <a:gd name="T9" fmla="*/ 0 h 9144"/>
                              <a:gd name="T10" fmla="*/ 0 w 3628009"/>
                              <a:gd name="T11" fmla="*/ 0 h 9144"/>
                              <a:gd name="T12" fmla="*/ 3628009 w 3628009"/>
                              <a:gd name="T13" fmla="*/ 9144 h 9144"/>
                            </a:gdLst>
                            <a:ahLst/>
                            <a:cxnLst>
                              <a:cxn ang="0">
                                <a:pos x="T0" y="T1"/>
                              </a:cxn>
                              <a:cxn ang="0">
                                <a:pos x="T2" y="T3"/>
                              </a:cxn>
                              <a:cxn ang="0">
                                <a:pos x="T4" y="T5"/>
                              </a:cxn>
                              <a:cxn ang="0">
                                <a:pos x="T6" y="T7"/>
                              </a:cxn>
                              <a:cxn ang="0">
                                <a:pos x="T8" y="T9"/>
                              </a:cxn>
                            </a:cxnLst>
                            <a:rect l="T10" t="T11" r="T12" b="T13"/>
                            <a:pathLst>
                              <a:path w="3628009" h="9144">
                                <a:moveTo>
                                  <a:pt x="0" y="0"/>
                                </a:moveTo>
                                <a:lnTo>
                                  <a:pt x="3628009" y="0"/>
                                </a:lnTo>
                                <a:lnTo>
                                  <a:pt x="36280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067"/>
                        <wps:cNvSpPr>
                          <a:spLocks/>
                        </wps:cNvSpPr>
                        <wps:spPr bwMode="auto">
                          <a:xfrm>
                            <a:off x="36249" y="52649"/>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068"/>
                        <wps:cNvSpPr>
                          <a:spLocks/>
                        </wps:cNvSpPr>
                        <wps:spPr bwMode="auto">
                          <a:xfrm>
                            <a:off x="36310" y="52649"/>
                            <a:ext cx="26280" cy="91"/>
                          </a:xfrm>
                          <a:custGeom>
                            <a:avLst/>
                            <a:gdLst>
                              <a:gd name="T0" fmla="*/ 0 w 2628011"/>
                              <a:gd name="T1" fmla="*/ 0 h 9144"/>
                              <a:gd name="T2" fmla="*/ 2628011 w 2628011"/>
                              <a:gd name="T3" fmla="*/ 0 h 9144"/>
                              <a:gd name="T4" fmla="*/ 2628011 w 2628011"/>
                              <a:gd name="T5" fmla="*/ 9144 h 9144"/>
                              <a:gd name="T6" fmla="*/ 0 w 2628011"/>
                              <a:gd name="T7" fmla="*/ 9144 h 9144"/>
                              <a:gd name="T8" fmla="*/ 0 w 2628011"/>
                              <a:gd name="T9" fmla="*/ 0 h 9144"/>
                              <a:gd name="T10" fmla="*/ 0 w 2628011"/>
                              <a:gd name="T11" fmla="*/ 0 h 9144"/>
                              <a:gd name="T12" fmla="*/ 2628011 w 2628011"/>
                              <a:gd name="T13" fmla="*/ 9144 h 9144"/>
                            </a:gdLst>
                            <a:ahLst/>
                            <a:cxnLst>
                              <a:cxn ang="0">
                                <a:pos x="T0" y="T1"/>
                              </a:cxn>
                              <a:cxn ang="0">
                                <a:pos x="T2" y="T3"/>
                              </a:cxn>
                              <a:cxn ang="0">
                                <a:pos x="T4" y="T5"/>
                              </a:cxn>
                              <a:cxn ang="0">
                                <a:pos x="T6" y="T7"/>
                              </a:cxn>
                              <a:cxn ang="0">
                                <a:pos x="T8" y="T9"/>
                              </a:cxn>
                            </a:cxnLst>
                            <a:rect l="T10" t="T11" r="T12" b="T13"/>
                            <a:pathLst>
                              <a:path w="2628011" h="9144">
                                <a:moveTo>
                                  <a:pt x="0" y="0"/>
                                </a:moveTo>
                                <a:lnTo>
                                  <a:pt x="2628011" y="0"/>
                                </a:lnTo>
                                <a:lnTo>
                                  <a:pt x="262801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069"/>
                        <wps:cNvSpPr>
                          <a:spLocks/>
                        </wps:cNvSpPr>
                        <wps:spPr bwMode="auto">
                          <a:xfrm>
                            <a:off x="62590" y="2348"/>
                            <a:ext cx="92" cy="50301"/>
                          </a:xfrm>
                          <a:custGeom>
                            <a:avLst/>
                            <a:gdLst>
                              <a:gd name="T0" fmla="*/ 0 w 9144"/>
                              <a:gd name="T1" fmla="*/ 0 h 5030089"/>
                              <a:gd name="T2" fmla="*/ 9144 w 9144"/>
                              <a:gd name="T3" fmla="*/ 0 h 5030089"/>
                              <a:gd name="T4" fmla="*/ 9144 w 9144"/>
                              <a:gd name="T5" fmla="*/ 5030089 h 5030089"/>
                              <a:gd name="T6" fmla="*/ 0 w 9144"/>
                              <a:gd name="T7" fmla="*/ 5030089 h 5030089"/>
                              <a:gd name="T8" fmla="*/ 0 w 9144"/>
                              <a:gd name="T9" fmla="*/ 0 h 5030089"/>
                              <a:gd name="T10" fmla="*/ 0 w 9144"/>
                              <a:gd name="T11" fmla="*/ 0 h 5030089"/>
                              <a:gd name="T12" fmla="*/ 9144 w 9144"/>
                              <a:gd name="T13" fmla="*/ 5030089 h 5030089"/>
                            </a:gdLst>
                            <a:ahLst/>
                            <a:cxnLst>
                              <a:cxn ang="0">
                                <a:pos x="T0" y="T1"/>
                              </a:cxn>
                              <a:cxn ang="0">
                                <a:pos x="T2" y="T3"/>
                              </a:cxn>
                              <a:cxn ang="0">
                                <a:pos x="T4" y="T5"/>
                              </a:cxn>
                              <a:cxn ang="0">
                                <a:pos x="T6" y="T7"/>
                              </a:cxn>
                              <a:cxn ang="0">
                                <a:pos x="T8" y="T9"/>
                              </a:cxn>
                            </a:cxnLst>
                            <a:rect l="T10" t="T11" r="T12" b="T13"/>
                            <a:pathLst>
                              <a:path w="9144" h="5030089">
                                <a:moveTo>
                                  <a:pt x="0" y="0"/>
                                </a:moveTo>
                                <a:lnTo>
                                  <a:pt x="9144" y="0"/>
                                </a:lnTo>
                                <a:lnTo>
                                  <a:pt x="9144" y="5030089"/>
                                </a:lnTo>
                                <a:lnTo>
                                  <a:pt x="0" y="503008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070"/>
                        <wps:cNvSpPr>
                          <a:spLocks/>
                        </wps:cNvSpPr>
                        <wps:spPr bwMode="auto">
                          <a:xfrm>
                            <a:off x="62590" y="52649"/>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65"/>
                        <wps:cNvSpPr>
                          <a:spLocks/>
                        </wps:cNvSpPr>
                        <wps:spPr bwMode="auto">
                          <a:xfrm>
                            <a:off x="88" y="27477"/>
                            <a:ext cx="11335" cy="3429"/>
                          </a:xfrm>
                          <a:custGeom>
                            <a:avLst/>
                            <a:gdLst>
                              <a:gd name="T0" fmla="*/ 566737 w 1133475"/>
                              <a:gd name="T1" fmla="*/ 0 h 342900"/>
                              <a:gd name="T2" fmla="*/ 253721 w 1133475"/>
                              <a:gd name="T3" fmla="*/ 0 h 342900"/>
                              <a:gd name="T4" fmla="*/ 0 w 1133475"/>
                              <a:gd name="T5" fmla="*/ 76708 h 342900"/>
                              <a:gd name="T6" fmla="*/ 0 w 1133475"/>
                              <a:gd name="T7" fmla="*/ 171450 h 342900"/>
                              <a:gd name="T8" fmla="*/ 0 w 1133475"/>
                              <a:gd name="T9" fmla="*/ 266192 h 342900"/>
                              <a:gd name="T10" fmla="*/ 253721 w 1133475"/>
                              <a:gd name="T11" fmla="*/ 342900 h 342900"/>
                              <a:gd name="T12" fmla="*/ 566737 w 1133475"/>
                              <a:gd name="T13" fmla="*/ 342900 h 342900"/>
                              <a:gd name="T14" fmla="*/ 879729 w 1133475"/>
                              <a:gd name="T15" fmla="*/ 342900 h 342900"/>
                              <a:gd name="T16" fmla="*/ 1133475 w 1133475"/>
                              <a:gd name="T17" fmla="*/ 266192 h 342900"/>
                              <a:gd name="T18" fmla="*/ 1133475 w 1133475"/>
                              <a:gd name="T19" fmla="*/ 171450 h 342900"/>
                              <a:gd name="T20" fmla="*/ 1133475 w 1133475"/>
                              <a:gd name="T21" fmla="*/ 76708 h 342900"/>
                              <a:gd name="T22" fmla="*/ 879729 w 1133475"/>
                              <a:gd name="T23" fmla="*/ 0 h 342900"/>
                              <a:gd name="T24" fmla="*/ 566737 w 1133475"/>
                              <a:gd name="T25" fmla="*/ 0 h 342900"/>
                              <a:gd name="T26" fmla="*/ 0 w 1133475"/>
                              <a:gd name="T27" fmla="*/ 0 h 342900"/>
                              <a:gd name="T28" fmla="*/ 1133475 w 1133475"/>
                              <a:gd name="T29" fmla="*/ 342900 h 342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33475" h="342900">
                                <a:moveTo>
                                  <a:pt x="566737" y="0"/>
                                </a:moveTo>
                                <a:cubicBezTo>
                                  <a:pt x="253721" y="0"/>
                                  <a:pt x="0" y="76708"/>
                                  <a:pt x="0" y="171450"/>
                                </a:cubicBezTo>
                                <a:cubicBezTo>
                                  <a:pt x="0" y="266192"/>
                                  <a:pt x="253721" y="342900"/>
                                  <a:pt x="566737" y="342900"/>
                                </a:cubicBezTo>
                                <a:cubicBezTo>
                                  <a:pt x="879729" y="342900"/>
                                  <a:pt x="1133475" y="266192"/>
                                  <a:pt x="1133475" y="171450"/>
                                </a:cubicBezTo>
                                <a:cubicBezTo>
                                  <a:pt x="1133475" y="76708"/>
                                  <a:pt x="879729" y="0"/>
                                  <a:pt x="566737" y="0"/>
                                </a:cubicBezTo>
                                <a:close/>
                              </a:path>
                            </a:pathLst>
                          </a:custGeom>
                          <a:noFill/>
                          <a:ln w="285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266"/>
                        <wps:cNvSpPr>
                          <a:spLocks/>
                        </wps:cNvSpPr>
                        <wps:spPr bwMode="auto">
                          <a:xfrm>
                            <a:off x="36855" y="31865"/>
                            <a:ext cx="11335" cy="3429"/>
                          </a:xfrm>
                          <a:custGeom>
                            <a:avLst/>
                            <a:gdLst>
                              <a:gd name="T0" fmla="*/ 566674 w 1133475"/>
                              <a:gd name="T1" fmla="*/ 0 h 342900"/>
                              <a:gd name="T2" fmla="*/ 253746 w 1133475"/>
                              <a:gd name="T3" fmla="*/ 0 h 342900"/>
                              <a:gd name="T4" fmla="*/ 0 w 1133475"/>
                              <a:gd name="T5" fmla="*/ 76708 h 342900"/>
                              <a:gd name="T6" fmla="*/ 0 w 1133475"/>
                              <a:gd name="T7" fmla="*/ 171450 h 342900"/>
                              <a:gd name="T8" fmla="*/ 0 w 1133475"/>
                              <a:gd name="T9" fmla="*/ 266192 h 342900"/>
                              <a:gd name="T10" fmla="*/ 253746 w 1133475"/>
                              <a:gd name="T11" fmla="*/ 342900 h 342900"/>
                              <a:gd name="T12" fmla="*/ 566674 w 1133475"/>
                              <a:gd name="T13" fmla="*/ 342900 h 342900"/>
                              <a:gd name="T14" fmla="*/ 879729 w 1133475"/>
                              <a:gd name="T15" fmla="*/ 342900 h 342900"/>
                              <a:gd name="T16" fmla="*/ 1133475 w 1133475"/>
                              <a:gd name="T17" fmla="*/ 266192 h 342900"/>
                              <a:gd name="T18" fmla="*/ 1133475 w 1133475"/>
                              <a:gd name="T19" fmla="*/ 171450 h 342900"/>
                              <a:gd name="T20" fmla="*/ 1133475 w 1133475"/>
                              <a:gd name="T21" fmla="*/ 76708 h 342900"/>
                              <a:gd name="T22" fmla="*/ 879729 w 1133475"/>
                              <a:gd name="T23" fmla="*/ 0 h 342900"/>
                              <a:gd name="T24" fmla="*/ 566674 w 1133475"/>
                              <a:gd name="T25" fmla="*/ 0 h 342900"/>
                              <a:gd name="T26" fmla="*/ 0 w 1133475"/>
                              <a:gd name="T27" fmla="*/ 0 h 342900"/>
                              <a:gd name="T28" fmla="*/ 1133475 w 1133475"/>
                              <a:gd name="T29" fmla="*/ 342900 h 342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33475" h="342900">
                                <a:moveTo>
                                  <a:pt x="566674" y="0"/>
                                </a:moveTo>
                                <a:cubicBezTo>
                                  <a:pt x="253746" y="0"/>
                                  <a:pt x="0" y="76708"/>
                                  <a:pt x="0" y="171450"/>
                                </a:cubicBezTo>
                                <a:cubicBezTo>
                                  <a:pt x="0" y="266192"/>
                                  <a:pt x="253746" y="342900"/>
                                  <a:pt x="566674" y="342900"/>
                                </a:cubicBezTo>
                                <a:cubicBezTo>
                                  <a:pt x="879729" y="342900"/>
                                  <a:pt x="1133475" y="266192"/>
                                  <a:pt x="1133475" y="171450"/>
                                </a:cubicBezTo>
                                <a:cubicBezTo>
                                  <a:pt x="1133475" y="76708"/>
                                  <a:pt x="879729" y="0"/>
                                  <a:pt x="566674" y="0"/>
                                </a:cubicBezTo>
                                <a:close/>
                              </a:path>
                            </a:pathLst>
                          </a:custGeom>
                          <a:noFill/>
                          <a:ln w="285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D5CDA1" id="グループ化 19" o:spid="_x0000_s1026" style="width:500.7pt;height:415.05pt;mso-position-horizontal-relative:char;mso-position-vertical-relative:line" coordsize="63588,5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">
                <v:rect id="Rectangle 2055" o:spid="_x0000_s1027" style="position:absolute;left:716;top:539;width:1066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0E4BC9BA" w14:textId="77777777" w:rsidR="008A4D34" w:rsidRDefault="008A4D34" w:rsidP="008A4D34">
                        <w:r>
                          <w:rPr>
                            <w:w w:val="99"/>
                            <w:u w:val="single" w:color="000000"/>
                          </w:rPr>
                          <w:t>領収証書見本</w:t>
                        </w:r>
                      </w:p>
                    </w:txbxContent>
                  </v:textbox>
                </v:rect>
                <v:rect id="Rectangle 2056" o:spid="_x0000_s1028" style="position:absolute;left:8735;top:539;width:2655;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2133852A" w14:textId="77777777" w:rsidR="008A4D34" w:rsidRDefault="008A4D34" w:rsidP="008A4D34">
                        <w:r>
                          <w:rPr>
                            <w:spacing w:val="103"/>
                          </w:rPr>
                          <w:t xml:space="preserve">  </w:t>
                        </w:r>
                      </w:p>
                    </w:txbxContent>
                  </v:textbox>
                </v:rect>
                <v:rect id="Rectangle 214" o:spid="_x0000_s1029" style="position:absolute;left:11402;top:539;width:3105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B9AEC1D" w14:textId="77777777" w:rsidR="008A4D34" w:rsidRDefault="008A4D34" w:rsidP="008A4D34">
                        <w:r>
                          <w:rPr>
                            <w:w w:val="96"/>
                          </w:rPr>
                          <w:t>（特別徴収義務者の記載があります。）</w:t>
                        </w:r>
                      </w:p>
                    </w:txbxContent>
                  </v:textbox>
                </v:rect>
                <v:rect id="Rectangle 215" o:spid="_x0000_s1030" style="position:absolute;left:34740;top:539;width:892;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B0AF410" w14:textId="77777777" w:rsidR="008A4D34" w:rsidRDefault="008A4D34" w:rsidP="008A4D34">
                        <w:r>
                          <w:t xml:space="preserve"> </w:t>
                        </w:r>
                      </w:p>
                    </w:txbxContent>
                  </v:textbox>
                </v:rect>
                <v:shape id="Shape 3059" o:spid="_x0000_s10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060" o:spid="_x0000_s1032" style="position:absolute;left:60;width:62530;height:91;visibility:visible;mso-wrap-style:square;v-text-anchor:top" coordsize="6252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" path="m,l6252972,r,9144l,9144,,e" fillcolor="black" stroked="f" strokeweight="0">
                  <v:stroke miterlimit="83231f" joinstyle="miter"/>
                  <v:path arrowok="t" o:connecttype="custom" o:connectlocs="0,0;62530,0;62530,91;0,91;0,0" o:connectangles="0,0,0,0,0" textboxrect="0,0,6252972,9144"/>
                </v:shape>
                <v:shape id="Shape 3061" o:spid="_x0000_s1033" style="position:absolute;left:625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" path="m,l9144,r,9144l,9144,,e" fillcolor="black" stroked="f" strokeweight="0">
                  <v:stroke miterlimit="83231f" joinstyle="miter"/>
                  <v:path arrowok="t" o:connecttype="custom" o:connectlocs="0,0;92,0;92,91;0,91;0,0" o:connectangles="0,0,0,0,0" textboxrect="0,0,9144,9144"/>
                </v:shape>
                <v:shape id="Shape 3062" o:spid="_x0000_s1034" style="position:absolute;top:60;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" path="m,l9144,r,228600l,228600,,e" fillcolor="black" stroked="f" strokeweight="0">
                  <v:stroke miterlimit="83231f" joinstyle="miter"/>
                  <v:path arrowok="t" o:connecttype="custom" o:connectlocs="0,0;91,0;91,2286;0,2286;0,0" o:connectangles="0,0,0,0,0" textboxrect="0,0,9144,228600"/>
                </v:shape>
                <v:shape id="Shape 3063" o:spid="_x0000_s1035" style="position:absolute;left:62590;top:60;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" path="m,l9144,r,228600l,228600,,e" fillcolor="black" stroked="f" strokeweight="0">
                  <v:stroke miterlimit="83231f" joinstyle="miter"/>
                  <v:path arrowok="t" o:connecttype="custom" o:connectlocs="0,0;92,0;92,2286;0,2286;0,0" o:connectangles="0,0,0,0,0" textboxrect="0,0,9144,2286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0" o:spid="_x0000_s1036" type="#_x0000_t75" style="position:absolute;left:685;top:3081;width:37277;height:39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">
                  <v:imagedata r:id="rId9" o:title=""/>
                </v:shape>
                <v:shape id="Picture 2931" o:spid="_x0000_s1037" type="#_x0000_t75" style="position:absolute;left:37007;top:3233;width:26579;height:48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">
                  <v:imagedata r:id="rId10" o:title=""/>
                </v:shape>
                <v:shape id="Shape 3064" o:spid="_x0000_s1038" style="position:absolute;top:2348;width:91;height:50301;visibility:visible;mso-wrap-style:square;v-text-anchor:top" coordsize="9144,503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" path="m,l9144,r,5030089l,5030089,,e" fillcolor="black" stroked="f" strokeweight="0">
                  <v:stroke miterlimit="83231f" joinstyle="miter"/>
                  <v:path arrowok="t" o:connecttype="custom" o:connectlocs="0,0;91,0;91,50301;0,50301;0,0" o:connectangles="0,0,0,0,0" textboxrect="0,0,9144,5030089"/>
                </v:shape>
                <v:shape id="Shape 3065" o:spid="_x0000_s1039" style="position:absolute;top:526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3066" o:spid="_x0000_s1040" style="position:absolute;left:60;top:52649;width:36281;height:91;visibility:visible;mso-wrap-style:square;v-text-anchor:top" coordsize="3628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" path="m,l3628009,r,9144l,9144,,e" fillcolor="black" stroked="f" strokeweight="0">
                  <v:stroke miterlimit="83231f" joinstyle="miter"/>
                  <v:path arrowok="t" o:connecttype="custom" o:connectlocs="0,0;36281,0;36281,91;0,91;0,0" o:connectangles="0,0,0,0,0" textboxrect="0,0,3628009,9144"/>
                </v:shape>
                <v:shape id="Shape 3067" o:spid="_x0000_s1041" style="position:absolute;left:36249;top:526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3068" o:spid="_x0000_s1042" style="position:absolute;left:36310;top:52649;width:26280;height:91;visibility:visible;mso-wrap-style:square;v-text-anchor:top" coordsize="26280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" path="m,l2628011,r,9144l,9144,,e" fillcolor="black" stroked="f" strokeweight="0">
                  <v:stroke miterlimit="83231f" joinstyle="miter"/>
                  <v:path arrowok="t" o:connecttype="custom" o:connectlocs="0,0;26280,0;26280,91;0,91;0,0" o:connectangles="0,0,0,0,0" textboxrect="0,0,2628011,9144"/>
                </v:shape>
                <v:shape id="Shape 3069" o:spid="_x0000_s1043" style="position:absolute;left:62590;top:2348;width:92;height:50301;visibility:visible;mso-wrap-style:square;v-text-anchor:top" coordsize="9144,503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" path="m,l9144,r,5030089l,5030089,,e" fillcolor="black" stroked="f" strokeweight="0">
                  <v:stroke miterlimit="83231f" joinstyle="miter"/>
                  <v:path arrowok="t" o:connecttype="custom" o:connectlocs="0,0;92,0;92,50301;0,50301;0,0" o:connectangles="0,0,0,0,0" textboxrect="0,0,9144,5030089"/>
                </v:shape>
                <v:shape id="Shape 3070" o:spid="_x0000_s1044" style="position:absolute;left:62590;top:526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265" o:spid="_x0000_s1045" style="position:absolute;left:88;top:27477;width:11335;height:3429;visibility:visible;mso-wrap-style:square;v-text-anchor:top" coordsize="11334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" path="m566737,c253721,,,76708,,171450v,94742,253721,171450,566737,171450c879729,342900,1133475,266192,1133475,171450,1133475,76708,879729,,566737,xe" filled="f" strokecolor="red" strokeweight="2.25pt">
                  <v:stroke endcap="round"/>
                  <v:path arrowok="t" o:connecttype="custom" o:connectlocs="5667,0;2537,0;0,767;0,1715;0,2662;2537,3429;5667,3429;8797,3429;11335,2662;11335,1715;11335,767;8797,0;5667,0" o:connectangles="0,0,0,0,0,0,0,0,0,0,0,0,0" textboxrect="0,0,1133475,342900"/>
                </v:shape>
                <v:shape id="Shape 266" o:spid="_x0000_s1046" style="position:absolute;left:36855;top:31865;width:11335;height:3429;visibility:visible;mso-wrap-style:square;v-text-anchor:top" coordsize="11334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" path="m566674,c253746,,,76708,,171450v,94742,253746,171450,566674,171450c879729,342900,1133475,266192,1133475,171450,1133475,76708,879729,,566674,xe" filled="f" strokecolor="red" strokeweight="2.25pt">
                  <v:stroke endcap="round"/>
                  <v:path arrowok="t" o:connecttype="custom" o:connectlocs="5667,0;2538,0;0,767;0,1715;0,2662;2538,3429;5667,3429;8797,3429;11335,2662;11335,1715;11335,767;8797,0;5667,0" o:connectangles="0,0,0,0,0,0,0,0,0,0,0,0,0" textboxrect="0,0,1133475,342900"/>
                </v:shape>
                <w10:anchorlock/>
              </v:group>
            </w:pict>
          </mc:Fallback>
        </mc:AlternateContent>
      </w:r>
    </w:p>
    <w:p w14:paraId="55A8C56D" w14:textId="77777777" w:rsidR="008A4D34" w:rsidRPr="008A4D34" w:rsidRDefault="008A4D34" w:rsidP="008A4D34">
      <w:pPr>
        <w:overflowPunct/>
        <w:snapToGrid w:val="0"/>
        <w:spacing w:after="82"/>
        <w:textAlignment w:val="auto"/>
        <w:rPr>
          <w:rFonts w:ascii="Century" w:hAnsi="Century" w:cs="Century"/>
          <w:color w:val="auto"/>
          <w:kern w:val="2"/>
          <w:sz w:val="21"/>
          <w:szCs w:val="21"/>
        </w:rPr>
      </w:pPr>
      <w:r w:rsidRPr="008A4D34">
        <w:rPr>
          <w:color w:val="auto"/>
          <w:kern w:val="2"/>
          <w:sz w:val="21"/>
          <w:szCs w:val="21"/>
        </w:rPr>
        <w:t xml:space="preserve"> </w:t>
      </w:r>
    </w:p>
    <w:p w14:paraId="46AAC6F5" w14:textId="77777777" w:rsidR="008A4D34" w:rsidRPr="008A4D34" w:rsidRDefault="008A4D34" w:rsidP="008A4D34">
      <w:pPr>
        <w:keepNext/>
        <w:keepLines/>
        <w:widowControl/>
        <w:overflowPunct/>
        <w:snapToGrid w:val="0"/>
        <w:spacing w:after="86" w:line="259" w:lineRule="auto"/>
        <w:ind w:left="840" w:hanging="10"/>
        <w:jc w:val="left"/>
        <w:textAlignment w:val="auto"/>
        <w:outlineLvl w:val="2"/>
        <w:rPr>
          <w:kern w:val="2"/>
          <w:sz w:val="21"/>
          <w:szCs w:val="22"/>
        </w:rPr>
      </w:pPr>
      <w:r w:rsidRPr="008A4D34">
        <w:rPr>
          <w:kern w:val="2"/>
          <w:sz w:val="21"/>
          <w:szCs w:val="22"/>
        </w:rPr>
        <w:t xml:space="preserve">１ 「領収証書の写し添付」の場合 </w:t>
      </w:r>
    </w:p>
    <w:p w14:paraId="209F6F1C" w14:textId="77777777" w:rsidR="008A4D34" w:rsidRPr="008A4D34" w:rsidRDefault="008A4D34" w:rsidP="008A4D34">
      <w:pPr>
        <w:overflowPunct/>
        <w:snapToGrid w:val="0"/>
        <w:spacing w:after="5" w:line="335" w:lineRule="auto"/>
        <w:ind w:left="212" w:right="75" w:firstLine="202"/>
        <w:textAlignment w:val="auto"/>
        <w:rPr>
          <w:rFonts w:ascii="Century" w:hAnsi="Century" w:cs="Century"/>
          <w:color w:val="auto"/>
          <w:kern w:val="2"/>
          <w:sz w:val="21"/>
          <w:szCs w:val="21"/>
        </w:rPr>
      </w:pPr>
      <w:r w:rsidRPr="008A4D34">
        <w:rPr>
          <w:color w:val="auto"/>
          <w:kern w:val="2"/>
          <w:sz w:val="21"/>
          <w:szCs w:val="21"/>
        </w:rPr>
        <w:t xml:space="preserve">個人住民税の特別徴収を実施している事業所であり、市町村から発送される所定の様式で納付されている事業所については、直近の特別徴収に係る領収証書の写しを添付してください。 </w:t>
      </w:r>
    </w:p>
    <w:p w14:paraId="1F76514D" w14:textId="77777777" w:rsidR="008A4D34" w:rsidRPr="008A4D34" w:rsidRDefault="008A4D34" w:rsidP="008A4D34">
      <w:pPr>
        <w:overflowPunct/>
        <w:snapToGrid w:val="0"/>
        <w:spacing w:after="82"/>
        <w:ind w:left="405" w:right="75"/>
        <w:textAlignment w:val="auto"/>
        <w:rPr>
          <w:rFonts w:ascii="Century" w:hAnsi="Century" w:cs="Century"/>
          <w:color w:val="auto"/>
          <w:kern w:val="2"/>
          <w:sz w:val="21"/>
          <w:szCs w:val="21"/>
        </w:rPr>
      </w:pPr>
      <w:r w:rsidRPr="008A4D34">
        <w:rPr>
          <w:color w:val="auto"/>
          <w:kern w:val="2"/>
          <w:sz w:val="21"/>
          <w:szCs w:val="21"/>
        </w:rPr>
        <w:t xml:space="preserve">県内の主たる事務所所在地の市町村の領収証書の写しを貼り付けてください。 </w:t>
      </w:r>
    </w:p>
    <w:p w14:paraId="1919BF6E" w14:textId="77777777" w:rsidR="008A4D34" w:rsidRPr="008A4D34" w:rsidRDefault="008A4D34" w:rsidP="008A4D34">
      <w:pPr>
        <w:overflowPunct/>
        <w:snapToGrid w:val="0"/>
        <w:spacing w:after="5" w:line="335" w:lineRule="auto"/>
        <w:ind w:left="212" w:right="75" w:firstLine="202"/>
        <w:textAlignment w:val="auto"/>
        <w:rPr>
          <w:rFonts w:ascii="Century" w:hAnsi="Century" w:cs="Century"/>
          <w:color w:val="auto"/>
          <w:kern w:val="2"/>
          <w:sz w:val="21"/>
          <w:szCs w:val="21"/>
        </w:rPr>
      </w:pPr>
      <w:r w:rsidRPr="008A4D34">
        <w:rPr>
          <w:color w:val="auto"/>
          <w:kern w:val="2"/>
          <w:sz w:val="21"/>
          <w:szCs w:val="21"/>
        </w:rPr>
        <w:t xml:space="preserve">主たる事務所所在地に居住する従業員がいない場合は、従業員が最も多く居住する市町村の領収証書の写しを貼り付けてください。 </w:t>
      </w:r>
    </w:p>
    <w:p w14:paraId="0BD1AB3E" w14:textId="77777777" w:rsidR="008A4D34" w:rsidRPr="008A4D34" w:rsidRDefault="008A4D34" w:rsidP="008A4D34">
      <w:pPr>
        <w:overflowPunct/>
        <w:snapToGrid w:val="0"/>
        <w:spacing w:after="165"/>
        <w:ind w:left="405" w:right="75"/>
        <w:textAlignment w:val="auto"/>
        <w:rPr>
          <w:rFonts w:ascii="Century" w:hAnsi="Century" w:cs="Century"/>
          <w:color w:val="auto"/>
          <w:kern w:val="2"/>
          <w:sz w:val="21"/>
          <w:szCs w:val="21"/>
        </w:rPr>
      </w:pPr>
      <w:r w:rsidRPr="008A4D34">
        <w:rPr>
          <w:color w:val="auto"/>
          <w:kern w:val="2"/>
          <w:sz w:val="21"/>
          <w:szCs w:val="21"/>
        </w:rPr>
        <w:lastRenderedPageBreak/>
        <w:t xml:space="preserve">なお、従業員が居住するすべての市町村の領収証証書を貼り付ける必要はありません。 </w:t>
      </w:r>
    </w:p>
    <w:p w14:paraId="05A3198E" w14:textId="77777777" w:rsidR="008A4D34" w:rsidRPr="008A4D34" w:rsidRDefault="008A4D34" w:rsidP="008A4D34">
      <w:pPr>
        <w:keepNext/>
        <w:keepLines/>
        <w:widowControl/>
        <w:overflowPunct/>
        <w:snapToGrid w:val="0"/>
        <w:spacing w:after="86" w:line="259" w:lineRule="auto"/>
        <w:ind w:left="840" w:hanging="10"/>
        <w:jc w:val="left"/>
        <w:textAlignment w:val="auto"/>
        <w:outlineLvl w:val="2"/>
        <w:rPr>
          <w:kern w:val="2"/>
          <w:sz w:val="21"/>
          <w:szCs w:val="22"/>
        </w:rPr>
      </w:pPr>
      <w:r w:rsidRPr="008A4D34">
        <w:rPr>
          <w:kern w:val="2"/>
          <w:sz w:val="21"/>
          <w:szCs w:val="22"/>
        </w:rPr>
        <w:t xml:space="preserve">２ 添付する領収証書の写しがない場合等 </w:t>
      </w:r>
    </w:p>
    <w:p w14:paraId="5D18209F" w14:textId="77777777" w:rsidR="008A4D34" w:rsidRPr="008A4D34" w:rsidRDefault="008A4D34" w:rsidP="008A4D34">
      <w:pPr>
        <w:overflowPunct/>
        <w:snapToGrid w:val="0"/>
        <w:spacing w:after="39"/>
        <w:ind w:left="222" w:right="1025" w:hanging="10"/>
        <w:textAlignment w:val="auto"/>
        <w:rPr>
          <w:rFonts w:ascii="Century" w:hAnsi="Century" w:cs="Century"/>
          <w:color w:val="auto"/>
          <w:kern w:val="2"/>
          <w:sz w:val="21"/>
          <w:szCs w:val="21"/>
        </w:rPr>
      </w:pPr>
      <w:r w:rsidRPr="008A4D34">
        <w:rPr>
          <w:color w:val="auto"/>
          <w:kern w:val="2"/>
          <w:sz w:val="21"/>
          <w:szCs w:val="21"/>
        </w:rPr>
        <w:t xml:space="preserve">(1) 特別徴収実施確認 </w:t>
      </w:r>
    </w:p>
    <w:p w14:paraId="01A84AE8" w14:textId="77777777" w:rsidR="008A4D34" w:rsidRPr="008A4D34" w:rsidRDefault="008A4D34" w:rsidP="008A4D34">
      <w:pPr>
        <w:overflowPunct/>
        <w:snapToGrid w:val="0"/>
        <w:spacing w:after="5" w:line="335" w:lineRule="auto"/>
        <w:ind w:left="405" w:right="75" w:firstLine="202"/>
        <w:textAlignment w:val="auto"/>
        <w:rPr>
          <w:rFonts w:ascii="Century" w:hAnsi="Century" w:cs="Century"/>
          <w:color w:val="auto"/>
          <w:kern w:val="2"/>
          <w:sz w:val="21"/>
          <w:szCs w:val="21"/>
        </w:rPr>
      </w:pPr>
      <w:r w:rsidRPr="008A4D34">
        <w:rPr>
          <w:color w:val="auto"/>
          <w:kern w:val="2"/>
          <w:sz w:val="21"/>
          <w:szCs w:val="21"/>
        </w:rPr>
        <w:t xml:space="preserve">市町村から発送される所定の様式の領収証書の写しが添付できない場合（以下の場合等）については、市町村の税務担当課において、この確認を受けて下さい。 </w:t>
      </w:r>
    </w:p>
    <w:p w14:paraId="304E6346" w14:textId="77777777" w:rsidR="008A4D34" w:rsidRPr="008A4D34" w:rsidRDefault="008A4D34" w:rsidP="008A4D34">
      <w:pPr>
        <w:pBdr>
          <w:top w:val="single" w:sz="4" w:space="0" w:color="000000"/>
          <w:left w:val="single" w:sz="4" w:space="0" w:color="000000"/>
          <w:bottom w:val="single" w:sz="4" w:space="0" w:color="000000"/>
          <w:right w:val="single" w:sz="4" w:space="0" w:color="000000"/>
        </w:pBdr>
        <w:overflowPunct/>
        <w:snapToGrid w:val="0"/>
        <w:spacing w:after="22" w:line="335" w:lineRule="auto"/>
        <w:ind w:left="415" w:right="370" w:hanging="10"/>
        <w:textAlignment w:val="auto"/>
        <w:rPr>
          <w:color w:val="auto"/>
          <w:kern w:val="2"/>
          <w:sz w:val="21"/>
          <w:szCs w:val="21"/>
        </w:rPr>
      </w:pPr>
      <w:r w:rsidRPr="008A4D34">
        <w:rPr>
          <w:color w:val="auto"/>
          <w:kern w:val="2"/>
          <w:sz w:val="21"/>
          <w:szCs w:val="21"/>
        </w:rPr>
        <w:t>◆想定される状況： 地方税納付代行サービスを利用して納税している場合</w:t>
      </w:r>
    </w:p>
    <w:p w14:paraId="4A4348BA" w14:textId="77777777" w:rsidR="008A4D34" w:rsidRPr="008A4D34" w:rsidRDefault="008A4D34" w:rsidP="008A4D34">
      <w:pPr>
        <w:pBdr>
          <w:top w:val="single" w:sz="4" w:space="0" w:color="000000"/>
          <w:left w:val="single" w:sz="4" w:space="0" w:color="000000"/>
          <w:bottom w:val="single" w:sz="4" w:space="0" w:color="000000"/>
          <w:right w:val="single" w:sz="4" w:space="0" w:color="000000"/>
        </w:pBdr>
        <w:overflowPunct/>
        <w:snapToGrid w:val="0"/>
        <w:spacing w:after="22" w:line="335" w:lineRule="auto"/>
        <w:ind w:left="415" w:right="370" w:hanging="10"/>
        <w:textAlignment w:val="auto"/>
        <w:rPr>
          <w:rFonts w:ascii="Century" w:hAnsi="Century" w:cs="Century"/>
          <w:color w:val="auto"/>
          <w:kern w:val="2"/>
          <w:sz w:val="21"/>
          <w:szCs w:val="21"/>
        </w:rPr>
      </w:pPr>
      <w:r w:rsidRPr="008A4D34">
        <w:rPr>
          <w:color w:val="auto"/>
          <w:kern w:val="2"/>
          <w:sz w:val="21"/>
          <w:szCs w:val="21"/>
        </w:rPr>
        <w:t xml:space="preserve">  </w:t>
      </w:r>
      <w:r w:rsidRPr="008A4D34">
        <w:rPr>
          <w:color w:val="auto"/>
          <w:kern w:val="2"/>
          <w:sz w:val="21"/>
          <w:szCs w:val="21"/>
        </w:rPr>
        <w:tab/>
        <w:t xml:space="preserve">　　　　　　　　督促状によって納税した場合 </w:t>
      </w:r>
    </w:p>
    <w:p w14:paraId="1249D3D0" w14:textId="77777777" w:rsidR="008A4D34" w:rsidRPr="008A4D34" w:rsidRDefault="008A4D34" w:rsidP="008A4D34">
      <w:pPr>
        <w:pBdr>
          <w:top w:val="single" w:sz="4" w:space="0" w:color="000000"/>
          <w:left w:val="single" w:sz="4" w:space="0" w:color="000000"/>
          <w:bottom w:val="single" w:sz="4" w:space="0" w:color="000000"/>
          <w:right w:val="single" w:sz="4" w:space="0" w:color="000000"/>
        </w:pBdr>
        <w:tabs>
          <w:tab w:val="center" w:pos="4518"/>
        </w:tabs>
        <w:overflowPunct/>
        <w:snapToGrid w:val="0"/>
        <w:spacing w:after="86"/>
        <w:ind w:left="405" w:right="370"/>
        <w:textAlignment w:val="auto"/>
        <w:rPr>
          <w:rFonts w:ascii="Century" w:hAnsi="Century" w:cs="Century"/>
          <w:color w:val="auto"/>
          <w:kern w:val="2"/>
          <w:sz w:val="21"/>
          <w:szCs w:val="21"/>
        </w:rPr>
      </w:pPr>
      <w:r w:rsidRPr="008A4D34">
        <w:rPr>
          <w:color w:val="auto"/>
          <w:kern w:val="2"/>
          <w:sz w:val="21"/>
          <w:szCs w:val="21"/>
        </w:rPr>
        <w:t xml:space="preserve"> </w:t>
      </w:r>
      <w:r w:rsidRPr="008A4D34">
        <w:rPr>
          <w:color w:val="auto"/>
          <w:kern w:val="2"/>
          <w:sz w:val="21"/>
          <w:szCs w:val="21"/>
        </w:rPr>
        <w:tab/>
        <w:t xml:space="preserve">市町村の窓口で別の納付書で納税した場合 </w:t>
      </w:r>
    </w:p>
    <w:p w14:paraId="354F9241" w14:textId="77777777" w:rsidR="008A4D34" w:rsidRPr="008A4D34" w:rsidRDefault="008A4D34" w:rsidP="008A4D34">
      <w:pPr>
        <w:pBdr>
          <w:top w:val="single" w:sz="4" w:space="0" w:color="000000"/>
          <w:left w:val="single" w:sz="4" w:space="0" w:color="000000"/>
          <w:bottom w:val="single" w:sz="4" w:space="0" w:color="000000"/>
          <w:right w:val="single" w:sz="4" w:space="0" w:color="000000"/>
        </w:pBdr>
        <w:overflowPunct/>
        <w:snapToGrid w:val="0"/>
        <w:spacing w:line="355" w:lineRule="auto"/>
        <w:ind w:left="2506" w:right="370" w:hanging="2101"/>
        <w:textAlignment w:val="auto"/>
        <w:rPr>
          <w:rFonts w:ascii="Century" w:hAnsi="Century" w:cs="Century"/>
          <w:color w:val="auto"/>
          <w:kern w:val="2"/>
          <w:sz w:val="21"/>
          <w:szCs w:val="21"/>
        </w:rPr>
      </w:pPr>
      <w:r w:rsidRPr="008A4D34">
        <w:rPr>
          <w:color w:val="auto"/>
          <w:kern w:val="2"/>
          <w:sz w:val="21"/>
          <w:szCs w:val="21"/>
        </w:rPr>
        <w:t xml:space="preserve"> </w:t>
      </w:r>
      <w:r w:rsidRPr="008A4D34">
        <w:rPr>
          <w:color w:val="auto"/>
          <w:kern w:val="2"/>
          <w:sz w:val="21"/>
          <w:szCs w:val="21"/>
        </w:rPr>
        <w:tab/>
        <w:t xml:space="preserve">新たに起業した等により、特別徴収の手続きは行ったが、まだ、納入通知書等を受け取っていない場合 </w:t>
      </w:r>
    </w:p>
    <w:p w14:paraId="48AA8A39" w14:textId="77777777" w:rsidR="008A4D34" w:rsidRPr="008A4D34" w:rsidRDefault="008A4D34" w:rsidP="008A4D34">
      <w:pPr>
        <w:pBdr>
          <w:top w:val="single" w:sz="4" w:space="0" w:color="000000"/>
          <w:left w:val="single" w:sz="4" w:space="0" w:color="000000"/>
          <w:bottom w:val="single" w:sz="4" w:space="0" w:color="000000"/>
          <w:right w:val="single" w:sz="4" w:space="0" w:color="000000"/>
        </w:pBdr>
        <w:tabs>
          <w:tab w:val="center" w:pos="4308"/>
        </w:tabs>
        <w:overflowPunct/>
        <w:snapToGrid w:val="0"/>
        <w:spacing w:after="113"/>
        <w:ind w:left="405" w:right="370"/>
        <w:textAlignment w:val="auto"/>
        <w:rPr>
          <w:rFonts w:ascii="Century" w:hAnsi="Century" w:cs="Century"/>
          <w:color w:val="auto"/>
          <w:kern w:val="2"/>
          <w:sz w:val="21"/>
          <w:szCs w:val="21"/>
        </w:rPr>
      </w:pPr>
      <w:r w:rsidRPr="008A4D34">
        <w:rPr>
          <w:color w:val="auto"/>
          <w:kern w:val="2"/>
          <w:sz w:val="21"/>
          <w:szCs w:val="21"/>
        </w:rPr>
        <w:t xml:space="preserve"> </w:t>
      </w:r>
      <w:r w:rsidRPr="008A4D34">
        <w:rPr>
          <w:color w:val="auto"/>
          <w:kern w:val="2"/>
          <w:sz w:val="21"/>
          <w:szCs w:val="21"/>
        </w:rPr>
        <w:tab/>
        <w:t xml:space="preserve">滞納処分によって徴税が行われた場合 </w:t>
      </w:r>
    </w:p>
    <w:p w14:paraId="518598E7" w14:textId="77777777" w:rsidR="008A4D34" w:rsidRPr="008A4D34" w:rsidRDefault="008A4D34" w:rsidP="008A4D34">
      <w:pPr>
        <w:overflowPunct/>
        <w:snapToGrid w:val="0"/>
        <w:spacing w:after="82"/>
        <w:ind w:left="660" w:right="75"/>
        <w:textAlignment w:val="auto"/>
        <w:rPr>
          <w:rFonts w:ascii="Century" w:hAnsi="Century" w:cs="Century"/>
          <w:color w:val="auto"/>
          <w:kern w:val="2"/>
          <w:sz w:val="21"/>
          <w:szCs w:val="21"/>
        </w:rPr>
      </w:pPr>
      <w:r w:rsidRPr="008A4D34">
        <w:rPr>
          <w:color w:val="auto"/>
          <w:kern w:val="2"/>
          <w:sz w:val="21"/>
          <w:szCs w:val="21"/>
        </w:rPr>
        <w:t xml:space="preserve">県内の主たる事務所所在地の市町村の税務担当窓口で確認印を受けて下さい。 </w:t>
      </w:r>
    </w:p>
    <w:p w14:paraId="0D47BADA" w14:textId="77777777" w:rsidR="008A4D34" w:rsidRPr="008A4D34" w:rsidRDefault="008A4D34" w:rsidP="008A4D34">
      <w:pPr>
        <w:overflowPunct/>
        <w:snapToGrid w:val="0"/>
        <w:spacing w:after="5" w:line="335" w:lineRule="auto"/>
        <w:ind w:left="405" w:right="75" w:firstLine="202"/>
        <w:textAlignment w:val="auto"/>
        <w:rPr>
          <w:rFonts w:ascii="Century" w:hAnsi="Century" w:cs="Century"/>
          <w:color w:val="auto"/>
          <w:kern w:val="2"/>
          <w:sz w:val="21"/>
          <w:szCs w:val="21"/>
        </w:rPr>
      </w:pPr>
      <w:r w:rsidRPr="008A4D34">
        <w:rPr>
          <w:color w:val="auto"/>
          <w:kern w:val="2"/>
          <w:sz w:val="21"/>
          <w:szCs w:val="21"/>
        </w:rPr>
        <w:t xml:space="preserve">主たる事務所所在地に居住する従業員がいない場合は、従業員が最も多く居住する市町村の税務担当課窓口で確認印を受けてください。 </w:t>
      </w:r>
    </w:p>
    <w:p w14:paraId="13D7E403" w14:textId="77777777" w:rsidR="008A4D34" w:rsidRPr="008A4D34" w:rsidRDefault="008A4D34" w:rsidP="008A4D34">
      <w:pPr>
        <w:overflowPunct/>
        <w:snapToGrid w:val="0"/>
        <w:spacing w:after="82"/>
        <w:ind w:left="660" w:right="75"/>
        <w:textAlignment w:val="auto"/>
        <w:rPr>
          <w:rFonts w:ascii="Century" w:hAnsi="Century" w:cs="Century"/>
          <w:color w:val="auto"/>
          <w:kern w:val="2"/>
          <w:sz w:val="21"/>
          <w:szCs w:val="21"/>
        </w:rPr>
      </w:pPr>
      <w:r w:rsidRPr="008A4D34">
        <w:rPr>
          <w:color w:val="auto"/>
          <w:kern w:val="2"/>
          <w:sz w:val="21"/>
          <w:szCs w:val="21"/>
        </w:rPr>
        <w:t xml:space="preserve">なお、従業員が居住するすべての市町村の確認印を受ける必要はありません。 </w:t>
      </w:r>
    </w:p>
    <w:p w14:paraId="5C52FE03" w14:textId="77777777" w:rsidR="008A4D34" w:rsidRPr="008A4D34" w:rsidRDefault="008A4D34" w:rsidP="008A4D34">
      <w:pPr>
        <w:overflowPunct/>
        <w:snapToGrid w:val="0"/>
        <w:spacing w:after="82"/>
        <w:textAlignment w:val="auto"/>
        <w:rPr>
          <w:rFonts w:ascii="Century" w:hAnsi="Century" w:cs="Century"/>
          <w:color w:val="auto"/>
          <w:kern w:val="2"/>
          <w:sz w:val="21"/>
          <w:szCs w:val="21"/>
        </w:rPr>
      </w:pPr>
      <w:r w:rsidRPr="008A4D34">
        <w:rPr>
          <w:color w:val="auto"/>
          <w:kern w:val="2"/>
          <w:sz w:val="21"/>
          <w:szCs w:val="21"/>
        </w:rPr>
        <w:t xml:space="preserve"> </w:t>
      </w:r>
    </w:p>
    <w:p w14:paraId="76E79865" w14:textId="77777777" w:rsidR="008A4D34" w:rsidRPr="008A4D34" w:rsidRDefault="008A4D34" w:rsidP="008A4D34">
      <w:pPr>
        <w:keepNext/>
        <w:keepLines/>
        <w:widowControl/>
        <w:overflowPunct/>
        <w:snapToGrid w:val="0"/>
        <w:spacing w:after="86" w:line="259" w:lineRule="auto"/>
        <w:ind w:left="840" w:hanging="10"/>
        <w:jc w:val="left"/>
        <w:textAlignment w:val="auto"/>
        <w:outlineLvl w:val="2"/>
        <w:rPr>
          <w:kern w:val="2"/>
          <w:sz w:val="21"/>
          <w:szCs w:val="22"/>
        </w:rPr>
      </w:pPr>
      <w:r w:rsidRPr="008A4D34">
        <w:rPr>
          <w:kern w:val="2"/>
          <w:sz w:val="21"/>
          <w:szCs w:val="22"/>
        </w:rPr>
        <w:t xml:space="preserve">(2) 「特別徴収義務がない」場合 </w:t>
      </w:r>
    </w:p>
    <w:p w14:paraId="2DCE5CB2" w14:textId="77777777" w:rsidR="008A4D34" w:rsidRPr="008A4D34" w:rsidRDefault="008A4D34" w:rsidP="008A4D34">
      <w:pPr>
        <w:overflowPunct/>
        <w:snapToGrid w:val="0"/>
        <w:spacing w:after="5" w:line="335" w:lineRule="auto"/>
        <w:ind w:left="405" w:right="75" w:firstLine="202"/>
        <w:textAlignment w:val="auto"/>
        <w:rPr>
          <w:rFonts w:ascii="Century" w:hAnsi="Century" w:cs="Century"/>
          <w:color w:val="auto"/>
          <w:kern w:val="2"/>
          <w:sz w:val="21"/>
          <w:szCs w:val="21"/>
        </w:rPr>
      </w:pPr>
      <w:r w:rsidRPr="008A4D34">
        <w:rPr>
          <w:color w:val="auto"/>
          <w:kern w:val="2"/>
          <w:sz w:val="21"/>
          <w:szCs w:val="21"/>
          <w:u w:val="single" w:color="000000"/>
        </w:rPr>
        <w:t>①すべての従業員に徴収すべき個人住民税がない</w:t>
      </w:r>
      <w:r w:rsidRPr="008A4D34">
        <w:rPr>
          <w:color w:val="auto"/>
          <w:kern w:val="2"/>
          <w:sz w:val="21"/>
          <w:szCs w:val="21"/>
        </w:rPr>
        <w:t>場合、</w:t>
      </w:r>
      <w:r w:rsidRPr="008A4D34">
        <w:rPr>
          <w:color w:val="auto"/>
          <w:kern w:val="2"/>
          <w:sz w:val="21"/>
          <w:szCs w:val="21"/>
          <w:u w:val="single" w:color="000000"/>
        </w:rPr>
        <w:t>②県内に居住する従業員がいない</w:t>
      </w:r>
      <w:r w:rsidRPr="008A4D34">
        <w:rPr>
          <w:color w:val="auto"/>
          <w:kern w:val="2"/>
          <w:sz w:val="21"/>
          <w:szCs w:val="21"/>
        </w:rPr>
        <w:t xml:space="preserve">場合は、特別徴収義務のない事業所として証明することになります。この確認印については県内の主たる事務所がある市町村の税務担当課で確認印を受けて下さい。（確認は市町村の判断になります） </w:t>
      </w:r>
    </w:p>
    <w:p w14:paraId="60C6D1D5" w14:textId="77777777" w:rsidR="008A4D34" w:rsidRPr="008A4D34" w:rsidRDefault="008A4D34" w:rsidP="008A4D34">
      <w:pPr>
        <w:overflowPunct/>
        <w:snapToGrid w:val="0"/>
        <w:spacing w:after="91"/>
        <w:ind w:left="632"/>
        <w:textAlignment w:val="auto"/>
        <w:rPr>
          <w:rFonts w:ascii="Century" w:hAnsi="Century" w:cs="Century"/>
          <w:color w:val="auto"/>
          <w:kern w:val="2"/>
          <w:sz w:val="21"/>
          <w:szCs w:val="21"/>
        </w:rPr>
      </w:pPr>
      <w:r w:rsidRPr="008A4D34">
        <w:rPr>
          <w:color w:val="auto"/>
          <w:kern w:val="2"/>
          <w:sz w:val="21"/>
          <w:szCs w:val="21"/>
          <w:u w:val="single" w:color="000000"/>
        </w:rPr>
        <w:t>③県内に事業所がなく、居住する従業員もいない</w:t>
      </w:r>
      <w:r w:rsidRPr="008A4D34">
        <w:rPr>
          <w:color w:val="auto"/>
          <w:kern w:val="2"/>
          <w:sz w:val="21"/>
          <w:szCs w:val="21"/>
        </w:rPr>
        <w:t xml:space="preserve">場合は、余白にその旨を記載してください。 </w:t>
      </w:r>
    </w:p>
    <w:p w14:paraId="466CC8EC" w14:textId="77777777" w:rsidR="008A4D34" w:rsidRPr="008A4D34" w:rsidRDefault="008A4D34" w:rsidP="008A4D34">
      <w:pPr>
        <w:pBdr>
          <w:top w:val="single" w:sz="4" w:space="0" w:color="000000"/>
          <w:left w:val="single" w:sz="4" w:space="0" w:color="000000"/>
          <w:bottom w:val="single" w:sz="4" w:space="0" w:color="000000"/>
          <w:right w:val="single" w:sz="4" w:space="0" w:color="000000"/>
        </w:pBdr>
        <w:overflowPunct/>
        <w:snapToGrid w:val="0"/>
        <w:spacing w:after="86"/>
        <w:ind w:left="415" w:right="370" w:hanging="10"/>
        <w:textAlignment w:val="auto"/>
        <w:rPr>
          <w:rFonts w:ascii="Century" w:hAnsi="Century" w:cs="Century"/>
          <w:color w:val="auto"/>
          <w:kern w:val="2"/>
          <w:sz w:val="21"/>
          <w:szCs w:val="21"/>
        </w:rPr>
      </w:pPr>
      <w:r w:rsidRPr="008A4D34">
        <w:rPr>
          <w:color w:val="auto"/>
          <w:kern w:val="2"/>
          <w:sz w:val="21"/>
          <w:szCs w:val="21"/>
        </w:rPr>
        <w:t xml:space="preserve">《記載の例》 </w:t>
      </w:r>
    </w:p>
    <w:p w14:paraId="5664D8D4" w14:textId="77777777" w:rsidR="008A4D34" w:rsidRPr="008A4D34" w:rsidRDefault="008A4D34" w:rsidP="008A4D34">
      <w:pPr>
        <w:pBdr>
          <w:top w:val="single" w:sz="4" w:space="0" w:color="000000"/>
          <w:left w:val="single" w:sz="4" w:space="0" w:color="000000"/>
          <w:bottom w:val="single" w:sz="4" w:space="0" w:color="000000"/>
          <w:right w:val="single" w:sz="4" w:space="0" w:color="000000"/>
        </w:pBdr>
        <w:overflowPunct/>
        <w:snapToGrid w:val="0"/>
        <w:spacing w:after="86"/>
        <w:ind w:left="415" w:right="370" w:hanging="10"/>
        <w:textAlignment w:val="auto"/>
        <w:rPr>
          <w:rFonts w:ascii="Century" w:hAnsi="Century" w:cs="Century"/>
          <w:color w:val="auto"/>
          <w:kern w:val="2"/>
          <w:sz w:val="21"/>
          <w:szCs w:val="21"/>
        </w:rPr>
      </w:pPr>
      <w:r w:rsidRPr="008A4D34">
        <w:rPr>
          <w:color w:val="auto"/>
          <w:kern w:val="2"/>
          <w:sz w:val="21"/>
          <w:szCs w:val="21"/>
        </w:rPr>
        <w:t xml:space="preserve">当社は令和××年○月○日現在、宮崎県内に事業所がなく、従業員も居住しておりません。 </w:t>
      </w:r>
    </w:p>
    <w:p w14:paraId="75DF27B6" w14:textId="77777777" w:rsidR="008A4D34" w:rsidRPr="008A4D34" w:rsidRDefault="008A4D34" w:rsidP="008A4D34">
      <w:pPr>
        <w:overflowPunct/>
        <w:snapToGrid w:val="0"/>
        <w:spacing w:after="82"/>
        <w:ind w:left="632"/>
        <w:textAlignment w:val="auto"/>
        <w:rPr>
          <w:rFonts w:ascii="Century" w:hAnsi="Century" w:cs="Century"/>
          <w:color w:val="auto"/>
          <w:kern w:val="2"/>
          <w:sz w:val="21"/>
          <w:szCs w:val="21"/>
        </w:rPr>
      </w:pPr>
      <w:r w:rsidRPr="008A4D34">
        <w:rPr>
          <w:color w:val="auto"/>
          <w:kern w:val="2"/>
          <w:sz w:val="21"/>
          <w:szCs w:val="21"/>
        </w:rPr>
        <w:t xml:space="preserve"> </w:t>
      </w:r>
    </w:p>
    <w:p w14:paraId="0D036423" w14:textId="77777777" w:rsidR="008A4D34" w:rsidRPr="008A4D34" w:rsidRDefault="008A4D34" w:rsidP="008A4D34">
      <w:pPr>
        <w:keepNext/>
        <w:keepLines/>
        <w:widowControl/>
        <w:overflowPunct/>
        <w:snapToGrid w:val="0"/>
        <w:spacing w:after="86" w:line="259" w:lineRule="auto"/>
        <w:ind w:left="840" w:hanging="10"/>
        <w:jc w:val="left"/>
        <w:textAlignment w:val="auto"/>
        <w:outlineLvl w:val="2"/>
        <w:rPr>
          <w:kern w:val="2"/>
          <w:sz w:val="21"/>
          <w:szCs w:val="22"/>
        </w:rPr>
      </w:pPr>
      <w:r w:rsidRPr="008A4D34">
        <w:rPr>
          <w:kern w:val="2"/>
          <w:sz w:val="21"/>
          <w:szCs w:val="22"/>
        </w:rPr>
        <w:t xml:space="preserve">(3) 「開始誓約」の場合 </w:t>
      </w:r>
    </w:p>
    <w:p w14:paraId="56253F4C" w14:textId="77777777" w:rsidR="008A4D34" w:rsidRPr="008A4D34" w:rsidRDefault="008A4D34" w:rsidP="008A4D34">
      <w:pPr>
        <w:overflowPunct/>
        <w:snapToGrid w:val="0"/>
        <w:spacing w:after="5" w:line="335" w:lineRule="auto"/>
        <w:ind w:left="405" w:right="75" w:firstLine="202"/>
        <w:textAlignment w:val="auto"/>
        <w:rPr>
          <w:rFonts w:ascii="Century" w:hAnsi="Century" w:cs="Century"/>
          <w:color w:val="auto"/>
          <w:kern w:val="2"/>
          <w:sz w:val="21"/>
          <w:szCs w:val="21"/>
        </w:rPr>
      </w:pPr>
      <w:r w:rsidRPr="008A4D34">
        <w:rPr>
          <w:color w:val="auto"/>
          <w:kern w:val="2"/>
          <w:sz w:val="21"/>
          <w:szCs w:val="21"/>
        </w:rPr>
        <w:t>この誓約は、</w:t>
      </w:r>
      <w:r w:rsidRPr="008A4D34">
        <w:rPr>
          <w:color w:val="auto"/>
          <w:kern w:val="2"/>
          <w:sz w:val="21"/>
          <w:szCs w:val="21"/>
          <w:u w:val="single" w:color="000000"/>
        </w:rPr>
        <w:t>申請時に特別徴収を実施していない事業所で</w:t>
      </w:r>
      <w:r w:rsidRPr="008A4D34">
        <w:rPr>
          <w:color w:val="auto"/>
          <w:kern w:val="2"/>
          <w:sz w:val="21"/>
          <w:szCs w:val="21"/>
        </w:rPr>
        <w:t>、普通徴収から特別徴収への切替が間に合わない等の真にやむを得ない場合に使用するもので、</w:t>
      </w:r>
      <w:r w:rsidRPr="008A4D34">
        <w:rPr>
          <w:color w:val="auto"/>
          <w:kern w:val="2"/>
          <w:sz w:val="21"/>
          <w:szCs w:val="21"/>
          <w:u w:val="single" w:color="000000"/>
        </w:rPr>
        <w:t>要件化実施後、最初の受付時にのみ</w:t>
      </w:r>
      <w:r w:rsidRPr="008A4D34">
        <w:rPr>
          <w:color w:val="auto"/>
          <w:kern w:val="2"/>
          <w:sz w:val="21"/>
          <w:szCs w:val="21"/>
        </w:rPr>
        <w:t xml:space="preserve">適用されます。 </w:t>
      </w:r>
    </w:p>
    <w:p w14:paraId="6DFA235E" w14:textId="77777777" w:rsidR="008A4D34" w:rsidRPr="008A4D34" w:rsidRDefault="008A4D34" w:rsidP="008A4D34">
      <w:pPr>
        <w:overflowPunct/>
        <w:snapToGrid w:val="0"/>
        <w:spacing w:after="82"/>
        <w:ind w:left="632" w:right="75"/>
        <w:textAlignment w:val="auto"/>
        <w:rPr>
          <w:rFonts w:ascii="Century" w:hAnsi="Century" w:cs="Century"/>
          <w:color w:val="auto"/>
          <w:kern w:val="2"/>
          <w:sz w:val="21"/>
          <w:szCs w:val="21"/>
        </w:rPr>
      </w:pPr>
      <w:r w:rsidRPr="008A4D34">
        <w:rPr>
          <w:color w:val="auto"/>
          <w:kern w:val="2"/>
          <w:sz w:val="21"/>
          <w:szCs w:val="21"/>
        </w:rPr>
        <w:t xml:space="preserve">県内の主たる事務所所在地の市町村の税務担当窓口で確認印を受けて下さい。 </w:t>
      </w:r>
    </w:p>
    <w:p w14:paraId="302BC868" w14:textId="77777777" w:rsidR="008A4D34" w:rsidRPr="008A4D34" w:rsidRDefault="008A4D34" w:rsidP="008A4D34">
      <w:pPr>
        <w:overflowPunct/>
        <w:snapToGrid w:val="0"/>
        <w:spacing w:after="5" w:line="335" w:lineRule="auto"/>
        <w:ind w:left="405" w:right="75" w:firstLine="202"/>
        <w:textAlignment w:val="auto"/>
        <w:rPr>
          <w:rFonts w:ascii="Century" w:hAnsi="Century" w:cs="Century"/>
          <w:color w:val="auto"/>
          <w:kern w:val="2"/>
          <w:sz w:val="21"/>
          <w:szCs w:val="21"/>
        </w:rPr>
      </w:pPr>
      <w:r w:rsidRPr="008A4D34">
        <w:rPr>
          <w:color w:val="auto"/>
          <w:kern w:val="2"/>
          <w:sz w:val="21"/>
          <w:szCs w:val="21"/>
        </w:rPr>
        <w:t xml:space="preserve">主たる事務所所在地にも居住する従業員がいない場合は、従業員が最も多く居住する市町村の税務担当課窓口で確認印を受けてください。 </w:t>
      </w:r>
    </w:p>
    <w:p w14:paraId="1AB40FFB" w14:textId="77777777" w:rsidR="008A4D34" w:rsidRPr="008A4D34" w:rsidRDefault="008A4D34" w:rsidP="008937C8">
      <w:pPr>
        <w:wordWrap w:val="0"/>
        <w:overflowPunct/>
        <w:autoSpaceDE w:val="0"/>
        <w:autoSpaceDN w:val="0"/>
        <w:adjustRightInd w:val="0"/>
        <w:spacing w:line="329" w:lineRule="exact"/>
        <w:ind w:firstLineChars="200" w:firstLine="430"/>
        <w:textAlignment w:val="auto"/>
        <w:rPr>
          <w:rFonts w:cs="Century"/>
          <w:color w:val="auto"/>
          <w:spacing w:val="1"/>
          <w:kern w:val="2"/>
          <w:sz w:val="21"/>
          <w:szCs w:val="21"/>
        </w:rPr>
      </w:pPr>
      <w:r w:rsidRPr="008A4D34">
        <w:rPr>
          <w:color w:val="auto"/>
          <w:kern w:val="2"/>
          <w:sz w:val="21"/>
          <w:szCs w:val="21"/>
        </w:rPr>
        <w:t xml:space="preserve">なお、従業員が居住するすべての市町村の確認印を受ける必要はありません。 </w:t>
      </w:r>
    </w:p>
    <w:sectPr w:rsidR="008A4D34" w:rsidRPr="008A4D34" w:rsidSect="00B07E62">
      <w:footerReference w:type="even" r:id="rId11"/>
      <w:footnotePr>
        <w:numRestart w:val="eachPage"/>
      </w:footnotePr>
      <w:endnotePr>
        <w:numFmt w:val="decimal"/>
      </w:endnotePr>
      <w:type w:val="continuous"/>
      <w:pgSz w:w="11906" w:h="16838" w:code="9"/>
      <w:pgMar w:top="-1134" w:right="1225" w:bottom="851" w:left="1225" w:header="1134" w:footer="454" w:gutter="0"/>
      <w:cols w:space="720"/>
      <w:docGrid w:type="linesAndChars" w:linePitch="353" w:charSpace="1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484CD" w14:textId="77777777" w:rsidR="00FF2440" w:rsidRDefault="00FF2440">
      <w:pPr>
        <w:spacing w:before="347"/>
      </w:pPr>
      <w:r>
        <w:continuationSeparator/>
      </w:r>
    </w:p>
  </w:endnote>
  <w:endnote w:type="continuationSeparator" w:id="0">
    <w:p w14:paraId="5169FC46" w14:textId="77777777" w:rsidR="00FF2440" w:rsidRDefault="00FF2440">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C20C" w14:textId="77777777" w:rsidR="00411332" w:rsidRDefault="00411332">
    <w:pPr>
      <w:framePr w:wrap="auto" w:vAnchor="page" w:hAnchor="margin" w:xAlign="center" w:y="16120"/>
      <w:spacing w:line="0" w:lineRule="atLeast"/>
      <w:jc w:val="cente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63CE1C27" w14:textId="77777777" w:rsidR="00411332" w:rsidRDefault="004113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681D" w14:textId="77777777" w:rsidR="00FF2440" w:rsidRDefault="00FF2440">
      <w:pPr>
        <w:spacing w:before="347"/>
      </w:pPr>
      <w:r>
        <w:continuationSeparator/>
      </w:r>
    </w:p>
  </w:footnote>
  <w:footnote w:type="continuationSeparator" w:id="0">
    <w:p w14:paraId="482F0489" w14:textId="77777777" w:rsidR="00FF2440" w:rsidRDefault="00FF2440">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1" w:hanging="451"/>
      </w:pPr>
    </w:lvl>
  </w:abstractNum>
  <w:abstractNum w:abstractNumId="1" w15:restartNumberingAfterBreak="0">
    <w:nsid w:val="00000002"/>
    <w:multiLevelType w:val="singleLevel"/>
    <w:tmpl w:val="00000000"/>
    <w:name w:val="　"/>
    <w:lvl w:ilvl="0">
      <w:numFmt w:val="bullet"/>
      <w:lvlText w:val="¡"/>
      <w:lvlJc w:val="left"/>
      <w:pPr>
        <w:widowControl w:val="0"/>
        <w:tabs>
          <w:tab w:val="left" w:pos="901"/>
        </w:tabs>
        <w:ind w:left="451" w:firstLine="225"/>
      </w:pPr>
      <w:rPr>
        <w:rFonts w:ascii="Wingdings" w:hAnsi="Wingdings" w:hint="default"/>
      </w:rPr>
    </w:lvl>
  </w:abstractNum>
  <w:abstractNum w:abstractNumId="2" w15:restartNumberingAfterBreak="0">
    <w:nsid w:val="00000003"/>
    <w:multiLevelType w:val="multilevel"/>
    <w:tmpl w:val="00000000"/>
    <w:name w:val="法令文－数字・(数字)・カナ・(カナ)"/>
    <w:lvl w:ilvl="0">
      <w:start w:val="1"/>
      <w:numFmt w:val="decimalFullWidth"/>
      <w:lvlText w:val="　第%1条"/>
      <w:lvlJc w:val="left"/>
      <w:pPr>
        <w:widowControl w:val="0"/>
        <w:tabs>
          <w:tab w:val="left" w:pos="885"/>
        </w:tabs>
        <w:ind w:left="660" w:hanging="660"/>
      </w:pPr>
    </w:lvl>
    <w:lvl w:ilvl="1">
      <w:start w:val="2"/>
      <w:numFmt w:val="decimalFullWidth"/>
      <w:lvlText w:val="%2"/>
      <w:lvlJc w:val="left"/>
      <w:pPr>
        <w:widowControl w:val="0"/>
        <w:tabs>
          <w:tab w:val="left" w:pos="335"/>
        </w:tabs>
        <w:ind w:left="110" w:hanging="110"/>
      </w:pPr>
    </w:lvl>
    <w:lvl w:ilvl="2">
      <w:start w:val="1"/>
      <w:numFmt w:val="decimalFullWidth"/>
      <w:lvlText w:val="(%3)"/>
      <w:lvlJc w:val="left"/>
      <w:pPr>
        <w:widowControl w:val="0"/>
        <w:tabs>
          <w:tab w:val="left" w:pos="795"/>
        </w:tabs>
        <w:ind w:left="569" w:hanging="344"/>
      </w:pPr>
    </w:lvl>
    <w:lvl w:ilvl="3">
      <w:start w:val="1"/>
      <w:numFmt w:val="aiueoFullWidth"/>
      <w:lvlText w:val="%4"/>
      <w:lvlJc w:val="left"/>
      <w:pPr>
        <w:widowControl w:val="0"/>
        <w:tabs>
          <w:tab w:val="left" w:pos="786"/>
        </w:tabs>
        <w:ind w:left="561" w:hanging="110"/>
      </w:pPr>
    </w:lvl>
    <w:lvl w:ilvl="4">
      <w:start w:val="1"/>
      <w:numFmt w:val="aiueoFullWidth"/>
      <w:lvlText w:val="(%5)"/>
      <w:lvlJc w:val="left"/>
      <w:pPr>
        <w:widowControl w:val="0"/>
        <w:tabs>
          <w:tab w:val="left" w:pos="1231"/>
        </w:tabs>
        <w:ind w:left="1006" w:hanging="330"/>
      </w:pPr>
    </w:lvl>
    <w:lvl w:ilvl="5">
      <w:start w:val="1"/>
      <w:numFmt w:val="decimal"/>
      <w:suff w:val="nothing"/>
      <w:lvlText w:val=""/>
      <w:lvlJc w:val="left"/>
      <w:pPr>
        <w:widowControl w:val="0"/>
        <w:ind w:left="676" w:firstLine="225"/>
      </w:pPr>
    </w:lvl>
    <w:lvl w:ilvl="6">
      <w:start w:val="1"/>
      <w:numFmt w:val="decimal"/>
      <w:suff w:val="nothing"/>
      <w:lvlText w:val=""/>
      <w:lvlJc w:val="left"/>
      <w:pPr>
        <w:widowControl w:val="0"/>
        <w:ind w:left="901" w:firstLine="225"/>
      </w:pPr>
    </w:lvl>
    <w:lvl w:ilvl="7">
      <w:start w:val="1"/>
      <w:numFmt w:val="decimal"/>
      <w:suff w:val="nothing"/>
      <w:lvlText w:val=""/>
      <w:lvlJc w:val="left"/>
      <w:pPr>
        <w:widowControl w:val="0"/>
        <w:ind w:left="901" w:firstLine="225"/>
      </w:pPr>
    </w:lvl>
    <w:lvl w:ilvl="8">
      <w:start w:val="1"/>
      <w:numFmt w:val="decimal"/>
      <w:suff w:val="nothing"/>
      <w:lvlText w:val=""/>
      <w:lvlJc w:val="left"/>
      <w:pPr>
        <w:widowControl w:val="0"/>
        <w:ind w:left="901" w:firstLine="225"/>
      </w:pPr>
    </w:lvl>
  </w:abstractNum>
  <w:abstractNum w:abstractNumId="3" w15:restartNumberingAfterBreak="0">
    <w:nsid w:val="00000004"/>
    <w:multiLevelType w:val="singleLevel"/>
    <w:tmpl w:val="00000000"/>
    <w:name w:val="□"/>
    <w:lvl w:ilvl="0">
      <w:numFmt w:val="bullet"/>
      <w:lvlText w:val="□"/>
      <w:lvlJc w:val="left"/>
      <w:pPr>
        <w:widowControl w:val="0"/>
        <w:tabs>
          <w:tab w:val="left" w:pos="451"/>
        </w:tabs>
        <w:ind w:left="451" w:hanging="451"/>
      </w:pPr>
      <w:rPr>
        <w:em w:val="none"/>
      </w:rPr>
    </w:lvl>
  </w:abstractNum>
  <w:abstractNum w:abstractNumId="4" w15:restartNumberingAfterBreak="0">
    <w:nsid w:val="00000005"/>
    <w:multiLevelType w:val="singleLevel"/>
    <w:tmpl w:val="00000000"/>
    <w:name w:val="■"/>
    <w:lvl w:ilvl="0">
      <w:numFmt w:val="bullet"/>
      <w:lvlText w:val="n"/>
      <w:lvlJc w:val="left"/>
      <w:pPr>
        <w:widowControl w:val="0"/>
        <w:tabs>
          <w:tab w:val="left" w:pos="451"/>
        </w:tabs>
        <w:ind w:left="451" w:hanging="451"/>
      </w:pPr>
      <w:rPr>
        <w:rFonts w:ascii="Wingdings" w:hAnsi="Wingdings"/>
      </w:rPr>
    </w:lvl>
  </w:abstractNum>
  <w:abstractNum w:abstractNumId="5" w15:restartNumberingAfterBreak="0">
    <w:nsid w:val="00000006"/>
    <w:multiLevelType w:val="singleLevel"/>
    <w:tmpl w:val="00000000"/>
    <w:name w:val="○"/>
    <w:lvl w:ilvl="0">
      <w:numFmt w:val="bullet"/>
      <w:lvlText w:val="¡"/>
      <w:lvlJc w:val="left"/>
      <w:pPr>
        <w:widowControl w:val="0"/>
        <w:tabs>
          <w:tab w:val="left" w:pos="901"/>
        </w:tabs>
        <w:ind w:left="451" w:firstLine="225"/>
      </w:pPr>
      <w:rPr>
        <w:rFonts w:ascii="Wingdings" w:hAnsi="Wingdings" w:hint="default"/>
      </w:rPr>
    </w:lvl>
  </w:abstractNum>
  <w:num w:numId="1" w16cid:durableId="407845369">
    <w:abstractNumId w:val="0"/>
  </w:num>
  <w:num w:numId="2" w16cid:durableId="1229421626">
    <w:abstractNumId w:val="1"/>
  </w:num>
  <w:num w:numId="3" w16cid:durableId="127599919">
    <w:abstractNumId w:val="2"/>
  </w:num>
  <w:num w:numId="4" w16cid:durableId="419067209">
    <w:abstractNumId w:val="3"/>
  </w:num>
  <w:num w:numId="5" w16cid:durableId="1375084560">
    <w:abstractNumId w:val="4"/>
  </w:num>
  <w:num w:numId="6" w16cid:durableId="1045913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01"/>
  <w:hyphenationZone w:val="0"/>
  <w:drawingGridHorizontalSpacing w:val="397"/>
  <w:drawingGridVerticalSpacing w:val="35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78"/>
    <w:rsid w:val="00035471"/>
    <w:rsid w:val="000E1248"/>
    <w:rsid w:val="00121942"/>
    <w:rsid w:val="002F1733"/>
    <w:rsid w:val="003322FC"/>
    <w:rsid w:val="00411332"/>
    <w:rsid w:val="004B7A6A"/>
    <w:rsid w:val="005E4108"/>
    <w:rsid w:val="0060556C"/>
    <w:rsid w:val="006E3E50"/>
    <w:rsid w:val="008937C8"/>
    <w:rsid w:val="008A4D34"/>
    <w:rsid w:val="008C561D"/>
    <w:rsid w:val="00A51915"/>
    <w:rsid w:val="00A81178"/>
    <w:rsid w:val="00AA3646"/>
    <w:rsid w:val="00B07E62"/>
    <w:rsid w:val="00C358F2"/>
    <w:rsid w:val="00C930DB"/>
    <w:rsid w:val="00D27798"/>
    <w:rsid w:val="00D44070"/>
    <w:rsid w:val="00D7163A"/>
    <w:rsid w:val="00EE6A85"/>
    <w:rsid w:val="00EF03CF"/>
    <w:rsid w:val="00FF2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2D3EEA"/>
  <w15:chartTrackingRefBased/>
  <w15:docId w15:val="{1C7880B1-9401-4061-A21A-9B6F302A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A81178"/>
    <w:pPr>
      <w:tabs>
        <w:tab w:val="center" w:pos="4252"/>
        <w:tab w:val="right" w:pos="8504"/>
      </w:tabs>
      <w:snapToGrid w:val="0"/>
    </w:pPr>
  </w:style>
  <w:style w:type="character" w:customStyle="1" w:styleId="a5">
    <w:name w:val="ヘッダー (文字)"/>
    <w:link w:val="a4"/>
    <w:uiPriority w:val="99"/>
    <w:rsid w:val="00A81178"/>
    <w:rPr>
      <w:color w:val="000000"/>
      <w:sz w:val="22"/>
    </w:rPr>
  </w:style>
  <w:style w:type="paragraph" w:styleId="a6">
    <w:name w:val="footer"/>
    <w:basedOn w:val="a"/>
    <w:link w:val="a7"/>
    <w:uiPriority w:val="99"/>
    <w:unhideWhenUsed/>
    <w:rsid w:val="00A81178"/>
    <w:pPr>
      <w:tabs>
        <w:tab w:val="center" w:pos="4252"/>
        <w:tab w:val="right" w:pos="8504"/>
      </w:tabs>
      <w:snapToGrid w:val="0"/>
    </w:pPr>
  </w:style>
  <w:style w:type="character" w:customStyle="1" w:styleId="a7">
    <w:name w:val="フッター (文字)"/>
    <w:link w:val="a6"/>
    <w:uiPriority w:val="99"/>
    <w:rsid w:val="00A81178"/>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shinjigyo02</cp:lastModifiedBy>
  <cp:revision>4</cp:revision>
  <cp:lastPrinted>2017-03-06T01:13:00Z</cp:lastPrinted>
  <dcterms:created xsi:type="dcterms:W3CDTF">2025-05-21T05:01:00Z</dcterms:created>
  <dcterms:modified xsi:type="dcterms:W3CDTF">2025-05-21T05:02:00Z</dcterms:modified>
</cp:coreProperties>
</file>